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670048" w14:textId="48E4DFDD" w:rsidR="008A67F5" w:rsidRPr="00116260" w:rsidRDefault="008A67F5" w:rsidP="008A67F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cs="Arial"/>
          <w:b/>
          <w:color w:val="002060"/>
          <w:sz w:val="24"/>
          <w:szCs w:val="22"/>
          <w:lang w:val="el-GR"/>
        </w:rPr>
      </w:pPr>
      <w:bookmarkStart w:id="0" w:name="_Toc172898118"/>
      <w:r w:rsidRPr="00116260">
        <w:rPr>
          <w:rFonts w:cs="Arial"/>
          <w:b/>
          <w:color w:val="002060"/>
          <w:sz w:val="24"/>
          <w:szCs w:val="22"/>
          <w:lang w:val="el-GR"/>
        </w:rPr>
        <w:t xml:space="preserve">ΠΑΡΑΡΤΗΜΑ ΙΙ –  Ειδική Συγγραφή Υποχρεώσεων </w:t>
      </w:r>
      <w:bookmarkEnd w:id="0"/>
      <w:r w:rsidR="00FD6E13" w:rsidRPr="00116260">
        <w:rPr>
          <w:rFonts w:cs="Arial"/>
          <w:b/>
          <w:color w:val="002060"/>
          <w:sz w:val="24"/>
          <w:szCs w:val="22"/>
          <w:lang w:val="el-GR"/>
        </w:rPr>
        <w:t>- Προδιαγραφές</w:t>
      </w:r>
    </w:p>
    <w:p w14:paraId="72569FC5" w14:textId="77777777" w:rsidR="00D41DC0" w:rsidRPr="00116260" w:rsidRDefault="00D41DC0" w:rsidP="002035F3">
      <w:pPr>
        <w:suppressAutoHyphens w:val="0"/>
        <w:spacing w:after="0"/>
        <w:jc w:val="left"/>
        <w:rPr>
          <w:b/>
          <w:bCs/>
          <w:u w:val="single"/>
          <w:lang w:val="el-GR" w:eastAsia="el-GR"/>
        </w:rPr>
      </w:pPr>
    </w:p>
    <w:p w14:paraId="3876686B" w14:textId="77777777" w:rsidR="003B002E" w:rsidRPr="00116260" w:rsidRDefault="003B002E" w:rsidP="003B002E">
      <w:pPr>
        <w:suppressAutoHyphens w:val="0"/>
        <w:autoSpaceDE w:val="0"/>
        <w:autoSpaceDN w:val="0"/>
        <w:adjustRightInd w:val="0"/>
        <w:spacing w:after="240" w:line="240" w:lineRule="atLeast"/>
        <w:rPr>
          <w:szCs w:val="22"/>
          <w:lang w:val="el-GR" w:eastAsia="el-GR"/>
        </w:rPr>
      </w:pPr>
      <w:r w:rsidRPr="00116260">
        <w:rPr>
          <w:szCs w:val="22"/>
          <w:lang w:val="el-GR" w:eastAsia="el-GR"/>
        </w:rPr>
        <w:t xml:space="preserve">Το αντικείμενο του παρόντος αφορά στο καθορισμό των τεχνικών προδιαγραφών των απαιτούμενων προμηθειών για την πράξη με τίτλο : «Προμήθεια Εργαστηριακού Εξοπλισμού για τη Σχολή Γεωπονίας του Πανεπιστημίου Πελοποννήσου» στο πλαίσιο της υπ’ αριθμ. </w:t>
      </w:r>
      <w:proofErr w:type="spellStart"/>
      <w:r w:rsidRPr="00116260">
        <w:rPr>
          <w:szCs w:val="22"/>
          <w:lang w:val="el-GR" w:eastAsia="el-GR"/>
        </w:rPr>
        <w:t>πρωτ</w:t>
      </w:r>
      <w:proofErr w:type="spellEnd"/>
      <w:r w:rsidRPr="00116260">
        <w:rPr>
          <w:szCs w:val="22"/>
          <w:lang w:val="el-GR" w:eastAsia="el-GR"/>
        </w:rPr>
        <w:t>. 1610/05.04.2024 (ΑΔΑ: ΕΩ6Υ46ΝΚΠΔ-14Ρ) πρόσκλησης υποβολής προτάσεων του Υπουργείου Παιδείας Θρησκευμάτων και Αθλητισμού – Επιτελική Δομή ΕΣΠΑ – Μονάδα ΤΑΑ, στο πλαίσιο του έργου SUB2: «Πανεπιστήμια Αριστείας» με κωδικό ΟΠΣ ΤΑ 5180665 στο Ταμείο Ανάκαμψης και Ανθεκτικότητας «Ελλάδα 2.0» στον Άξονα 3.2: Ενίσχυση των ψηφιακών δυνατοτήτων της εκπαίδευσης και εκσυγχρονισμός της επαγγελματικής εκπαίδευσης και κατάρτισης - Πυλώνας 3: Απασχόληση, δεξιότητες και κοινωνική συνοχή και κωδικό Δράσης 16289, και περιλαμβάνει δαπάνες για Ερευνητικό, Εργαστηριακό και Εκπαιδευτικό Εξοπλισμό καθώς και δαπάνες Ανάπτυξης Κέντρων Καινοτομίας / Επιχειρηματικότητας.</w:t>
      </w:r>
    </w:p>
    <w:p w14:paraId="4D49CEC5" w14:textId="77777777" w:rsidR="00F04F80" w:rsidRPr="00116260" w:rsidRDefault="00F04F80" w:rsidP="00F04F80">
      <w:pPr>
        <w:rPr>
          <w:szCs w:val="22"/>
          <w:lang w:val="el-GR"/>
        </w:rPr>
      </w:pPr>
      <w:r w:rsidRPr="00116260">
        <w:rPr>
          <w:szCs w:val="22"/>
          <w:lang w:val="el-GR"/>
        </w:rPr>
        <w:t xml:space="preserve">Παρακάτω αναλύονται οι τεχνικές προδιαγραφές του υπό προμήθεια εργαστηριακού εξοπλισμού για τη Σχολή Γεωπονίας  του Πανεπιστημίου Πελοποννήσου : </w:t>
      </w:r>
    </w:p>
    <w:p w14:paraId="238E2AD8" w14:textId="77777777" w:rsidR="00260426" w:rsidRPr="00116260" w:rsidRDefault="00260426" w:rsidP="00260426">
      <w:pPr>
        <w:suppressAutoHyphens w:val="0"/>
        <w:spacing w:after="0"/>
        <w:jc w:val="center"/>
        <w:rPr>
          <w:b/>
          <w:bCs/>
          <w:szCs w:val="22"/>
          <w:lang w:val="el-GR" w:eastAsia="el-GR"/>
        </w:rPr>
      </w:pPr>
    </w:p>
    <w:p w14:paraId="1FCD604B" w14:textId="6F165D57" w:rsidR="004454BE" w:rsidRPr="00B80CE5" w:rsidRDefault="004454BE" w:rsidP="00260426">
      <w:pPr>
        <w:suppressAutoHyphens w:val="0"/>
        <w:spacing w:after="0"/>
        <w:jc w:val="left"/>
        <w:rPr>
          <w:b/>
          <w:bCs/>
          <w:szCs w:val="22"/>
          <w:lang w:val="el-GR" w:eastAsia="el-GR"/>
        </w:rPr>
      </w:pPr>
      <w:r w:rsidRPr="00116260">
        <w:rPr>
          <w:color w:val="000000"/>
          <w:szCs w:val="22"/>
          <w:lang w:val="el-GR"/>
        </w:rPr>
        <w:t xml:space="preserve">Προμήθεια «Συσκευής </w:t>
      </w:r>
      <w:proofErr w:type="spellStart"/>
      <w:r w:rsidRPr="00116260">
        <w:rPr>
          <w:color w:val="000000"/>
          <w:szCs w:val="22"/>
          <w:lang w:val="el-GR"/>
        </w:rPr>
        <w:t>Ρεολογικού</w:t>
      </w:r>
      <w:proofErr w:type="spellEnd"/>
      <w:r w:rsidRPr="00116260">
        <w:rPr>
          <w:color w:val="000000"/>
          <w:szCs w:val="22"/>
          <w:lang w:val="el-GR"/>
        </w:rPr>
        <w:t xml:space="preserve"> Ελέγχου»</w:t>
      </w:r>
    </w:p>
    <w:p w14:paraId="634613B8" w14:textId="77777777" w:rsidR="00260426" w:rsidRPr="00260426" w:rsidRDefault="00260426" w:rsidP="00260426">
      <w:pPr>
        <w:suppressAutoHyphens w:val="0"/>
        <w:spacing w:after="0"/>
        <w:jc w:val="center"/>
        <w:rPr>
          <w:b/>
          <w:bCs/>
          <w:szCs w:val="22"/>
          <w:lang w:val="el-GR" w:eastAsia="el-GR"/>
        </w:rPr>
      </w:pPr>
    </w:p>
    <w:p w14:paraId="126F66B8" w14:textId="77777777" w:rsidR="009C6BBC" w:rsidRPr="009C6BBC" w:rsidRDefault="009C6BBC" w:rsidP="009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0"/>
        <w:jc w:val="center"/>
        <w:rPr>
          <w:b/>
          <w:bCs/>
          <w:szCs w:val="22"/>
          <w:lang w:val="el-GR" w:eastAsia="el-GR"/>
        </w:rPr>
      </w:pPr>
      <w:r w:rsidRPr="009C6BBC">
        <w:rPr>
          <w:b/>
          <w:bCs/>
          <w:szCs w:val="22"/>
          <w:lang w:val="el-GR" w:eastAsia="el-GR"/>
        </w:rPr>
        <w:t xml:space="preserve">Συσκευή </w:t>
      </w:r>
      <w:proofErr w:type="spellStart"/>
      <w:r w:rsidRPr="009C6BBC">
        <w:rPr>
          <w:b/>
          <w:bCs/>
          <w:szCs w:val="22"/>
          <w:lang w:val="el-GR" w:eastAsia="el-GR"/>
        </w:rPr>
        <w:t>Ρεολογικού</w:t>
      </w:r>
      <w:proofErr w:type="spellEnd"/>
      <w:r w:rsidRPr="009C6BBC">
        <w:rPr>
          <w:b/>
          <w:bCs/>
          <w:szCs w:val="22"/>
          <w:lang w:val="el-GR" w:eastAsia="el-GR"/>
        </w:rPr>
        <w:t xml:space="preserve"> Ελέγχου</w:t>
      </w:r>
    </w:p>
    <w:p w14:paraId="56C45165" w14:textId="77777777" w:rsidR="009C6BBC" w:rsidRPr="009C6BBC" w:rsidRDefault="009C6BBC" w:rsidP="009C6BBC">
      <w:pPr>
        <w:suppressAutoHyphens w:val="0"/>
        <w:spacing w:after="0"/>
        <w:jc w:val="left"/>
        <w:rPr>
          <w:szCs w:val="22"/>
          <w:highlight w:val="red"/>
          <w:lang w:val="el-GR" w:eastAsia="el-GR"/>
        </w:rPr>
      </w:pPr>
    </w:p>
    <w:p w14:paraId="44738481" w14:textId="77777777" w:rsidR="009C6BBC" w:rsidRPr="009C6BBC" w:rsidRDefault="009C6BBC" w:rsidP="009C6BBC">
      <w:pPr>
        <w:suppressAutoHyphens w:val="0"/>
        <w:spacing w:after="0"/>
        <w:rPr>
          <w:szCs w:val="22"/>
          <w:lang w:val="el-GR" w:eastAsia="el-GR"/>
        </w:rPr>
      </w:pPr>
      <w:r w:rsidRPr="009C6BBC">
        <w:rPr>
          <w:szCs w:val="22"/>
          <w:lang w:val="el-GR" w:eastAsia="el-GR"/>
        </w:rPr>
        <w:t xml:space="preserve">Η  συσκευή </w:t>
      </w:r>
      <w:proofErr w:type="spellStart"/>
      <w:r w:rsidRPr="009C6BBC">
        <w:rPr>
          <w:szCs w:val="22"/>
          <w:lang w:val="el-GR" w:eastAsia="el-GR"/>
        </w:rPr>
        <w:t>ρεολογικού</w:t>
      </w:r>
      <w:proofErr w:type="spellEnd"/>
      <w:r w:rsidRPr="009C6BBC">
        <w:rPr>
          <w:szCs w:val="22"/>
          <w:lang w:val="el-GR" w:eastAsia="el-GR"/>
        </w:rPr>
        <w:t xml:space="preserve"> ελέγχου θα αποτελείται από μία μονάδα (με προσαρτημένο ζυμωτήριο) έτοιμη προς χρήση, για σύνδεση με ρεύμα μονοφασικό. Οι διαστάσεις της θα είναι 460 </w:t>
      </w:r>
      <w:r w:rsidRPr="009C6BBC">
        <w:rPr>
          <w:szCs w:val="22"/>
          <w:lang w:val="en-US" w:eastAsia="el-GR"/>
        </w:rPr>
        <w:t>x</w:t>
      </w:r>
      <w:r w:rsidRPr="009C6BBC">
        <w:rPr>
          <w:szCs w:val="22"/>
          <w:lang w:val="el-GR" w:eastAsia="el-GR"/>
        </w:rPr>
        <w:t xml:space="preserve"> 505 </w:t>
      </w:r>
      <w:r w:rsidRPr="009C6BBC">
        <w:rPr>
          <w:szCs w:val="22"/>
          <w:lang w:val="en-US" w:eastAsia="el-GR"/>
        </w:rPr>
        <w:t>x</w:t>
      </w:r>
      <w:r w:rsidRPr="009C6BBC">
        <w:rPr>
          <w:szCs w:val="22"/>
          <w:lang w:val="el-GR" w:eastAsia="el-GR"/>
        </w:rPr>
        <w:t xml:space="preserve">270 (220/240 </w:t>
      </w:r>
      <w:r w:rsidRPr="009C6BBC">
        <w:rPr>
          <w:szCs w:val="22"/>
          <w:lang w:val="en-US" w:eastAsia="el-GR"/>
        </w:rPr>
        <w:t>V</w:t>
      </w:r>
      <w:r w:rsidRPr="009C6BBC">
        <w:rPr>
          <w:szCs w:val="22"/>
          <w:lang w:val="el-GR" w:eastAsia="el-GR"/>
        </w:rPr>
        <w:t xml:space="preserve"> – 50/60 </w:t>
      </w:r>
      <w:r w:rsidRPr="009C6BBC">
        <w:rPr>
          <w:szCs w:val="22"/>
          <w:lang w:val="en-US" w:eastAsia="el-GR"/>
        </w:rPr>
        <w:t>Hz</w:t>
      </w:r>
      <w:r w:rsidRPr="009C6BBC">
        <w:rPr>
          <w:szCs w:val="22"/>
          <w:lang w:val="el-GR" w:eastAsia="el-GR"/>
        </w:rPr>
        <w:t xml:space="preserve"> – 1000 </w:t>
      </w:r>
      <w:r w:rsidRPr="009C6BBC">
        <w:rPr>
          <w:szCs w:val="22"/>
          <w:lang w:val="en-US" w:eastAsia="el-GR"/>
        </w:rPr>
        <w:t>W</w:t>
      </w:r>
      <w:r w:rsidRPr="009C6BBC">
        <w:rPr>
          <w:szCs w:val="22"/>
          <w:lang w:val="el-GR" w:eastAsia="el-GR"/>
        </w:rPr>
        <w:t xml:space="preserve">). Η συσκευή θα είναι ικανή να μετρά τα χαρακτηριστικά της ζύμης κατά τη διάρκεια της ανάμειξης και την ποιότητα του αμύλου και της </w:t>
      </w:r>
      <w:proofErr w:type="spellStart"/>
      <w:r w:rsidRPr="009C6BBC">
        <w:rPr>
          <w:szCs w:val="22"/>
          <w:lang w:val="el-GR" w:eastAsia="el-GR"/>
        </w:rPr>
        <w:t>πρωτεϊνης</w:t>
      </w:r>
      <w:proofErr w:type="spellEnd"/>
      <w:r w:rsidRPr="009C6BBC">
        <w:rPr>
          <w:szCs w:val="22"/>
          <w:lang w:val="el-GR" w:eastAsia="el-GR"/>
        </w:rPr>
        <w:t xml:space="preserve">. </w:t>
      </w:r>
    </w:p>
    <w:p w14:paraId="1EAF2986" w14:textId="77777777" w:rsidR="004D0F4A" w:rsidRDefault="004D0F4A" w:rsidP="004D0F4A">
      <w:pPr>
        <w:rPr>
          <w:b/>
          <w:bCs/>
          <w:lang w:val="el-GR" w:eastAsia="el-GR"/>
        </w:rPr>
      </w:pPr>
    </w:p>
    <w:p w14:paraId="40D8B94B" w14:textId="77777777" w:rsidR="009C6BBC" w:rsidRPr="004D0F4A" w:rsidRDefault="009C6BBC" w:rsidP="004D0F4A">
      <w:pPr>
        <w:rPr>
          <w:b/>
          <w:bCs/>
          <w:lang w:val="el-GR" w:eastAsia="el-GR"/>
        </w:rPr>
      </w:pPr>
      <w:r w:rsidRPr="004D0F4A">
        <w:rPr>
          <w:b/>
          <w:bCs/>
          <w:lang w:val="el-GR" w:eastAsia="el-GR"/>
        </w:rPr>
        <w:t>Γενικά Χαρακτηριστικά</w:t>
      </w:r>
    </w:p>
    <w:p w14:paraId="55495440" w14:textId="77777777" w:rsidR="009C6BBC" w:rsidRPr="009C6BBC" w:rsidRDefault="009C6BBC" w:rsidP="007A6B43">
      <w:pPr>
        <w:numPr>
          <w:ilvl w:val="0"/>
          <w:numId w:val="13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Λειτουργία:</w:t>
      </w:r>
      <w:r w:rsidRPr="009C6BBC">
        <w:rPr>
          <w:color w:val="0D0D0D"/>
          <w:szCs w:val="22"/>
          <w:lang w:val="el-GR" w:eastAsia="el-GR"/>
        </w:rPr>
        <w:t xml:space="preserve"> Μέτρηση των χαρακτηριστικών της ζύμης κατά τη διάρκεια της ανάμειξης και αξιολόγηση της ποιότητας του αμύλου και της πρωτεΐνης.</w:t>
      </w:r>
    </w:p>
    <w:p w14:paraId="79320B90" w14:textId="77777777" w:rsidR="009C6BBC" w:rsidRPr="009C6BBC" w:rsidRDefault="009C6BBC" w:rsidP="007A6B43">
      <w:pPr>
        <w:numPr>
          <w:ilvl w:val="0"/>
          <w:numId w:val="13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Προορισμός:</w:t>
      </w:r>
      <w:r w:rsidRPr="009C6BBC">
        <w:rPr>
          <w:color w:val="0D0D0D"/>
          <w:szCs w:val="22"/>
          <w:lang w:val="el-GR" w:eastAsia="el-GR"/>
        </w:rPr>
        <w:t xml:space="preserve"> Παροχή πλήρους πληροφόρησης για τα χαρακτηριστικά των αλεύρων και εκτίμηση της αναμενόμενης συμπεριφοράς τους κατά το ζύμωμα και το ψήσιμο.</w:t>
      </w:r>
    </w:p>
    <w:p w14:paraId="0FF29E3C" w14:textId="77777777" w:rsidR="009C6BBC" w:rsidRPr="004D0F4A" w:rsidRDefault="009C6BBC" w:rsidP="004D0F4A">
      <w:pPr>
        <w:rPr>
          <w:b/>
          <w:bCs/>
          <w:lang w:val="el-GR" w:eastAsia="el-GR"/>
        </w:rPr>
      </w:pPr>
      <w:r w:rsidRPr="004D0F4A">
        <w:rPr>
          <w:b/>
          <w:bCs/>
          <w:lang w:val="el-GR" w:eastAsia="el-GR"/>
        </w:rPr>
        <w:t>Λειτουργίες και Δυνατότητες</w:t>
      </w:r>
    </w:p>
    <w:p w14:paraId="69AD0E47" w14:textId="77777777" w:rsidR="009C6BBC" w:rsidRPr="009C6BBC" w:rsidRDefault="009C6BBC" w:rsidP="007A6B43">
      <w:pPr>
        <w:numPr>
          <w:ilvl w:val="0"/>
          <w:numId w:val="14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Συνεχής Ανάμειξη:</w:t>
      </w:r>
      <w:r w:rsidRPr="009C6BBC">
        <w:rPr>
          <w:color w:val="0D0D0D"/>
          <w:szCs w:val="22"/>
          <w:lang w:val="el-GR" w:eastAsia="el-GR"/>
        </w:rPr>
        <w:t xml:space="preserve"> Μέτρηση της συνεκτικότητας της ζύμης κατά τη διάρκεια συνεχούς ανάμειξης.</w:t>
      </w:r>
    </w:p>
    <w:p w14:paraId="2F09B99F" w14:textId="77777777" w:rsidR="009C6BBC" w:rsidRPr="009C6BBC" w:rsidRDefault="009C6BBC" w:rsidP="007A6B43">
      <w:pPr>
        <w:numPr>
          <w:ilvl w:val="0"/>
          <w:numId w:val="14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Αύξηση Θερμοκρασίας:</w:t>
      </w:r>
      <w:r w:rsidRPr="009C6BBC">
        <w:rPr>
          <w:color w:val="0D0D0D"/>
          <w:szCs w:val="22"/>
          <w:lang w:val="el-GR" w:eastAsia="el-GR"/>
        </w:rPr>
        <w:t xml:space="preserve"> Επιβολή αύξησης της θερμοκρασίας για παρακολούθηση της συμπεριφοράς της ζύμης.</w:t>
      </w:r>
    </w:p>
    <w:p w14:paraId="2322DDF5" w14:textId="77777777" w:rsidR="009C6BBC" w:rsidRPr="009C6BBC" w:rsidRDefault="009C6BBC" w:rsidP="007A6B43">
      <w:pPr>
        <w:numPr>
          <w:ilvl w:val="0"/>
          <w:numId w:val="14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Διπλή Ανάλυση:</w:t>
      </w:r>
      <w:r w:rsidRPr="009C6BBC">
        <w:rPr>
          <w:color w:val="0D0D0D"/>
          <w:szCs w:val="22"/>
          <w:lang w:val="el-GR" w:eastAsia="el-GR"/>
        </w:rPr>
        <w:t xml:space="preserve"> Ολοκληρωμένη ανάλυση της ζύμης όταν είναι κρύα (δραστηριότητα πρωτεΐνης) και όταν θερμαίνεται (δραστηριότητα αμύλου).</w:t>
      </w:r>
    </w:p>
    <w:p w14:paraId="0BA9C7A4" w14:textId="77777777" w:rsidR="009C6BBC" w:rsidRPr="004D0F4A" w:rsidRDefault="009C6BBC" w:rsidP="004D0F4A">
      <w:pPr>
        <w:rPr>
          <w:b/>
          <w:bCs/>
          <w:lang w:val="el-GR" w:eastAsia="el-GR"/>
        </w:rPr>
      </w:pPr>
      <w:r w:rsidRPr="004D0F4A">
        <w:rPr>
          <w:b/>
          <w:bCs/>
          <w:lang w:val="el-GR" w:eastAsia="el-GR"/>
        </w:rPr>
        <w:t>Εφαρμογές</w:t>
      </w:r>
    </w:p>
    <w:p w14:paraId="0B5C8492" w14:textId="77777777" w:rsidR="009C6BBC" w:rsidRPr="009C6BBC" w:rsidRDefault="009C6BBC" w:rsidP="007A6B43">
      <w:pPr>
        <w:numPr>
          <w:ilvl w:val="0"/>
          <w:numId w:val="15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Ανάπτυξη Συνταγών:</w:t>
      </w:r>
      <w:r w:rsidRPr="009C6BBC">
        <w:rPr>
          <w:color w:val="0D0D0D"/>
          <w:szCs w:val="22"/>
          <w:lang w:val="el-GR" w:eastAsia="el-GR"/>
        </w:rPr>
        <w:t xml:space="preserve"> Δημιουργία νέων συνταγών με βάση τα χαρακτηριστικά της ζύμης.</w:t>
      </w:r>
    </w:p>
    <w:p w14:paraId="77568C09" w14:textId="77777777" w:rsidR="009C6BBC" w:rsidRPr="009C6BBC" w:rsidRDefault="009C6BBC" w:rsidP="007A6B43">
      <w:pPr>
        <w:numPr>
          <w:ilvl w:val="0"/>
          <w:numId w:val="15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Έλεγχος Συστατικών:</w:t>
      </w:r>
      <w:r w:rsidRPr="009C6BBC">
        <w:rPr>
          <w:color w:val="0D0D0D"/>
          <w:szCs w:val="22"/>
          <w:lang w:val="el-GR" w:eastAsia="el-GR"/>
        </w:rPr>
        <w:t xml:space="preserve"> Αξιολόγηση της επίδρασης διαφόρων συστατικών και πρόσθετων υλών.</w:t>
      </w:r>
    </w:p>
    <w:p w14:paraId="4E471B8C" w14:textId="77777777" w:rsidR="004D72D6" w:rsidRPr="002035F3" w:rsidRDefault="009C6BBC" w:rsidP="007A6B43">
      <w:pPr>
        <w:numPr>
          <w:ilvl w:val="0"/>
          <w:numId w:val="15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Προσδιορισμός Χρήσης Αλευριού:</w:t>
      </w:r>
      <w:r w:rsidRPr="009C6BBC">
        <w:rPr>
          <w:color w:val="0D0D0D"/>
          <w:szCs w:val="22"/>
          <w:lang w:val="el-GR" w:eastAsia="el-GR"/>
        </w:rPr>
        <w:t xml:space="preserve"> Ανάλυση και προσδιορισμός της καταλληλότητας διαφορετικών τύπων αλευριού ανάλογα με τα ζητούμενα χαρακτηριστικά, τη τελική χρήση και τη διαδικασία παραγωγής.</w:t>
      </w:r>
    </w:p>
    <w:p w14:paraId="18F8A174" w14:textId="77777777" w:rsidR="009C6BBC" w:rsidRPr="004D0F4A" w:rsidRDefault="009C6BBC" w:rsidP="004D0F4A">
      <w:pPr>
        <w:rPr>
          <w:b/>
          <w:bCs/>
          <w:lang w:val="el-GR" w:eastAsia="el-GR"/>
        </w:rPr>
      </w:pPr>
      <w:r w:rsidRPr="004D0F4A">
        <w:rPr>
          <w:b/>
          <w:bCs/>
          <w:lang w:val="el-GR" w:eastAsia="el-GR"/>
        </w:rPr>
        <w:t>Λογισμικό και Πρωτόκολλα</w:t>
      </w:r>
    </w:p>
    <w:p w14:paraId="15569F95" w14:textId="77777777" w:rsidR="009C6BBC" w:rsidRPr="009C6BBC" w:rsidRDefault="009C6BBC" w:rsidP="007A6B43">
      <w:pPr>
        <w:numPr>
          <w:ilvl w:val="0"/>
          <w:numId w:val="16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Ανάπτυξη Πρωτοκόλλων:</w:t>
      </w:r>
      <w:r w:rsidRPr="009C6BBC">
        <w:rPr>
          <w:color w:val="0D0D0D"/>
          <w:szCs w:val="22"/>
          <w:lang w:val="el-GR" w:eastAsia="el-GR"/>
        </w:rPr>
        <w:t xml:space="preserve"> Δυνατότητα ανάπτυξης διαφόρων πρωτοκόλλων και προφίλ για έρευνα και προσομοίωση σε σχέση με τη γραμμή παραγωγής.</w:t>
      </w:r>
    </w:p>
    <w:p w14:paraId="3734D2B3" w14:textId="77777777" w:rsidR="009C6BBC" w:rsidRPr="009C6BBC" w:rsidRDefault="009C6BBC" w:rsidP="007A6B43">
      <w:pPr>
        <w:numPr>
          <w:ilvl w:val="0"/>
          <w:numId w:val="16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9C6BBC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lastRenderedPageBreak/>
        <w:t>Πρωτόκολλο Simulator:</w:t>
      </w:r>
      <w:r w:rsidRPr="009C6BBC">
        <w:rPr>
          <w:color w:val="0D0D0D"/>
          <w:szCs w:val="22"/>
          <w:lang w:val="el-GR" w:eastAsia="el-GR"/>
        </w:rPr>
        <w:t xml:space="preserve"> Δοκιμή παρόμοια με του </w:t>
      </w:r>
      <w:proofErr w:type="spellStart"/>
      <w:r w:rsidRPr="009C6BBC">
        <w:rPr>
          <w:color w:val="0D0D0D"/>
          <w:szCs w:val="22"/>
          <w:lang w:val="el-GR" w:eastAsia="el-GR"/>
        </w:rPr>
        <w:t>Φαρινογράφου</w:t>
      </w:r>
      <w:proofErr w:type="spellEnd"/>
      <w:r w:rsidRPr="009C6BBC">
        <w:rPr>
          <w:color w:val="0D0D0D"/>
          <w:szCs w:val="22"/>
          <w:lang w:val="el-GR" w:eastAsia="el-GR"/>
        </w:rPr>
        <w:t xml:space="preserve"> για συγκρίσιμα αποτελέσματα.</w:t>
      </w:r>
    </w:p>
    <w:p w14:paraId="0083E004" w14:textId="77777777" w:rsidR="004D0F4A" w:rsidRDefault="004D0F4A" w:rsidP="004D0F4A">
      <w:pPr>
        <w:rPr>
          <w:b/>
          <w:bCs/>
          <w:lang w:val="el-GR" w:eastAsia="el-GR"/>
        </w:rPr>
      </w:pPr>
    </w:p>
    <w:p w14:paraId="64ACFB8E" w14:textId="77777777" w:rsidR="009C6BBC" w:rsidRPr="004D0F4A" w:rsidRDefault="009C6BBC" w:rsidP="004D0F4A">
      <w:pPr>
        <w:rPr>
          <w:b/>
          <w:bCs/>
          <w:lang w:val="el-GR" w:eastAsia="el-GR"/>
        </w:rPr>
      </w:pPr>
      <w:r w:rsidRPr="004D0F4A">
        <w:rPr>
          <w:b/>
          <w:bCs/>
          <w:lang w:val="el-GR" w:eastAsia="el-GR"/>
        </w:rPr>
        <w:t>Συμμόρφωση με Πρότυπα</w:t>
      </w:r>
    </w:p>
    <w:p w14:paraId="5B3B609C" w14:textId="77777777" w:rsidR="009C6BBC" w:rsidRPr="0080222F" w:rsidRDefault="009C6BBC" w:rsidP="007A6B43">
      <w:pPr>
        <w:numPr>
          <w:ilvl w:val="0"/>
          <w:numId w:val="17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80222F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ICC 173</w:t>
      </w:r>
    </w:p>
    <w:p w14:paraId="0FF61B57" w14:textId="77777777" w:rsidR="009C6BBC" w:rsidRPr="0080222F" w:rsidRDefault="009C6BBC" w:rsidP="007A6B43">
      <w:pPr>
        <w:numPr>
          <w:ilvl w:val="0"/>
          <w:numId w:val="17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80222F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AACC 54-60.01</w:t>
      </w:r>
    </w:p>
    <w:p w14:paraId="6F8383D6" w14:textId="77777777" w:rsidR="009C6BBC" w:rsidRPr="0080222F" w:rsidRDefault="009C6BBC" w:rsidP="007A6B43">
      <w:pPr>
        <w:numPr>
          <w:ilvl w:val="0"/>
          <w:numId w:val="17"/>
        </w:numPr>
        <w:shd w:val="clear" w:color="auto" w:fill="FFFFFF"/>
        <w:suppressAutoHyphens w:val="0"/>
        <w:spacing w:after="0"/>
        <w:jc w:val="left"/>
        <w:rPr>
          <w:color w:val="0D0D0D"/>
          <w:szCs w:val="22"/>
          <w:lang w:val="el-GR" w:eastAsia="el-GR"/>
        </w:rPr>
      </w:pPr>
      <w:r w:rsidRPr="0080222F">
        <w:rPr>
          <w:b/>
          <w:bCs/>
          <w:color w:val="0D0D0D"/>
          <w:szCs w:val="22"/>
          <w:bdr w:val="single" w:sz="2" w:space="0" w:color="E3E3E3" w:frame="1"/>
          <w:lang w:val="el-GR" w:eastAsia="el-GR"/>
        </w:rPr>
        <w:t>NF V03-765</w:t>
      </w:r>
    </w:p>
    <w:p w14:paraId="2365A187" w14:textId="77777777" w:rsidR="009C6BBC" w:rsidRPr="009C6BBC" w:rsidRDefault="009C6BBC" w:rsidP="009C6BBC">
      <w:pPr>
        <w:suppressAutoHyphens w:val="0"/>
        <w:spacing w:after="0"/>
        <w:jc w:val="left"/>
        <w:rPr>
          <w:szCs w:val="22"/>
          <w:lang w:val="el-GR" w:eastAsia="el-GR"/>
        </w:rPr>
      </w:pPr>
    </w:p>
    <w:p w14:paraId="0CF28A65" w14:textId="77777777" w:rsidR="009C6BBC" w:rsidRDefault="009C6BBC" w:rsidP="009C6BBC">
      <w:pPr>
        <w:suppressAutoHyphens w:val="0"/>
        <w:spacing w:after="0"/>
        <w:rPr>
          <w:szCs w:val="22"/>
          <w:lang w:val="el-GR" w:eastAsia="el-GR"/>
        </w:rPr>
      </w:pPr>
      <w:r w:rsidRPr="009C6BBC">
        <w:rPr>
          <w:szCs w:val="22"/>
          <w:lang w:val="el-GR" w:eastAsia="el-GR"/>
        </w:rPr>
        <w:t>Η συσκευή θα παραδοθεί σε χώρο καθ’ υπόδειξη της αναθέτουσας αρχής. Με την εγκατάσταση της συσκευής από τον ανάδοχο θα παρέχεται και εκπαίδευση. Οι συσκευές θα έχουν εγγύηση καλής λειτουργίας (εργασία &amp; ανταλλακτικά από τον κατασκευαστή διάρκειας ενός έτους.</w:t>
      </w:r>
    </w:p>
    <w:p w14:paraId="26D5BBFC" w14:textId="77777777" w:rsidR="002F1FE4" w:rsidRDefault="002F1FE4" w:rsidP="009C6BBC">
      <w:pPr>
        <w:suppressAutoHyphens w:val="0"/>
        <w:spacing w:after="0"/>
        <w:rPr>
          <w:szCs w:val="22"/>
          <w:lang w:val="el-GR" w:eastAsia="el-GR"/>
        </w:rPr>
      </w:pPr>
    </w:p>
    <w:p w14:paraId="2108FE90" w14:textId="77777777" w:rsidR="00FD6E13" w:rsidRDefault="00FD6E13" w:rsidP="009C6BBC">
      <w:pPr>
        <w:suppressAutoHyphens w:val="0"/>
        <w:spacing w:after="0"/>
        <w:rPr>
          <w:b/>
          <w:bCs/>
          <w:color w:val="000000"/>
          <w:szCs w:val="22"/>
          <w:highlight w:val="green"/>
          <w:lang w:val="el-GR"/>
        </w:rPr>
      </w:pPr>
    </w:p>
    <w:p w14:paraId="0422B2FC" w14:textId="77777777" w:rsidR="00E95D80" w:rsidRPr="00F83B54" w:rsidRDefault="00E95D80" w:rsidP="00D82B16">
      <w:pPr>
        <w:spacing w:after="0"/>
        <w:rPr>
          <w:lang w:val="el-GR"/>
        </w:rPr>
      </w:pPr>
    </w:p>
    <w:p w14:paraId="423923CC" w14:textId="77777777" w:rsidR="00E95D80" w:rsidRPr="00F83B54" w:rsidRDefault="00E95D80" w:rsidP="00D82B16">
      <w:pPr>
        <w:spacing w:after="0"/>
        <w:rPr>
          <w:lang w:val="el-GR"/>
        </w:rPr>
      </w:pPr>
    </w:p>
    <w:p w14:paraId="251F1B91" w14:textId="77777777" w:rsidR="00E95D80" w:rsidRPr="00F83B54" w:rsidRDefault="00E95D80" w:rsidP="00D82B16">
      <w:pPr>
        <w:spacing w:after="0"/>
        <w:rPr>
          <w:lang w:val="el-GR"/>
        </w:rPr>
      </w:pPr>
    </w:p>
    <w:p w14:paraId="357144B8" w14:textId="77777777" w:rsidR="00E95D80" w:rsidRPr="00F83B54" w:rsidRDefault="00E95D80" w:rsidP="00D82B16">
      <w:pPr>
        <w:spacing w:after="0"/>
        <w:rPr>
          <w:lang w:val="el-GR"/>
        </w:rPr>
      </w:pPr>
    </w:p>
    <w:p w14:paraId="556625C7" w14:textId="77777777" w:rsidR="00E95D80" w:rsidRPr="00F83B54" w:rsidRDefault="00E95D80" w:rsidP="00D82B16">
      <w:pPr>
        <w:spacing w:after="0"/>
        <w:rPr>
          <w:lang w:val="el-GR"/>
        </w:rPr>
      </w:pPr>
    </w:p>
    <w:p w14:paraId="4AC42274" w14:textId="77777777" w:rsidR="00E95D80" w:rsidRPr="00F83B54" w:rsidRDefault="00E95D80" w:rsidP="00D82B16">
      <w:pPr>
        <w:spacing w:after="0"/>
        <w:rPr>
          <w:lang w:val="el-GR"/>
        </w:rPr>
      </w:pPr>
    </w:p>
    <w:p w14:paraId="616A89D7" w14:textId="77777777" w:rsidR="00E95D80" w:rsidRPr="00F83B54" w:rsidRDefault="00E95D80" w:rsidP="00D82B16">
      <w:pPr>
        <w:spacing w:after="0"/>
        <w:rPr>
          <w:lang w:val="el-GR"/>
        </w:rPr>
      </w:pPr>
    </w:p>
    <w:sectPr w:rsidR="00E95D80" w:rsidRPr="00F83B54" w:rsidSect="001B61B5">
      <w:footerReference w:type="default" r:id="rId8"/>
      <w:footerReference w:type="first" r:id="rId9"/>
      <w:pgSz w:w="11906" w:h="16838"/>
      <w:pgMar w:top="1134" w:right="1133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E280" w14:textId="77777777" w:rsidR="00875C26" w:rsidRDefault="00875C26">
      <w:pPr>
        <w:spacing w:after="0"/>
      </w:pPr>
      <w:r>
        <w:separator/>
      </w:r>
    </w:p>
  </w:endnote>
  <w:endnote w:type="continuationSeparator" w:id="0">
    <w:p w14:paraId="0CC4C78E" w14:textId="77777777" w:rsidR="00875C26" w:rsidRDefault="0087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to Sans Symbols">
    <w:altName w:val="Times New Roman"/>
    <w:charset w:val="01"/>
    <w:family w:val="swiss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8027" w14:textId="77777777" w:rsidR="0069423D" w:rsidRDefault="0069423D">
    <w:pPr>
      <w:pStyle w:val="af5"/>
      <w:spacing w:after="0"/>
      <w:jc w:val="center"/>
      <w:rPr>
        <w:sz w:val="12"/>
        <w:szCs w:val="12"/>
        <w:lang w:val="el-GR"/>
      </w:rPr>
    </w:pPr>
  </w:p>
  <w:p w14:paraId="7ADC1575" w14:textId="3B0D9517" w:rsidR="0069423D" w:rsidRDefault="001A677A">
    <w:pPr>
      <w:pStyle w:val="af5"/>
      <w:spacing w:after="0"/>
      <w:jc w:val="center"/>
    </w:pPr>
    <w:r>
      <w:rPr>
        <w:noProof/>
        <w:sz w:val="20"/>
        <w:szCs w:val="20"/>
        <w:lang w:val="el-GR"/>
      </w:rPr>
      <w:drawing>
        <wp:inline distT="0" distB="0" distL="0" distR="0" wp14:anchorId="4D1C7A34" wp14:editId="7DD3A27D">
          <wp:extent cx="5944235" cy="725170"/>
          <wp:effectExtent l="0" t="0" r="0" b="0"/>
          <wp:docPr id="157138379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423D">
      <w:rPr>
        <w:sz w:val="20"/>
        <w:szCs w:val="20"/>
        <w:lang w:val="el-GR"/>
      </w:rPr>
      <w:t xml:space="preserve">Σελίδα </w:t>
    </w:r>
    <w:r w:rsidR="0069423D">
      <w:rPr>
        <w:sz w:val="20"/>
        <w:szCs w:val="20"/>
      </w:rPr>
      <w:fldChar w:fldCharType="begin"/>
    </w:r>
    <w:r w:rsidR="0069423D">
      <w:rPr>
        <w:sz w:val="20"/>
        <w:szCs w:val="20"/>
      </w:rPr>
      <w:instrText xml:space="preserve"> PAGE </w:instrText>
    </w:r>
    <w:r w:rsidR="0069423D">
      <w:rPr>
        <w:sz w:val="20"/>
        <w:szCs w:val="20"/>
      </w:rPr>
      <w:fldChar w:fldCharType="separate"/>
    </w:r>
    <w:r w:rsidR="00B253AB">
      <w:rPr>
        <w:noProof/>
        <w:sz w:val="20"/>
        <w:szCs w:val="20"/>
      </w:rPr>
      <w:t>21</w:t>
    </w:r>
    <w:r w:rsidR="0069423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8311386"/>
      <w:docPartObj>
        <w:docPartGallery w:val="Page Numbers (Bottom of Page)"/>
        <w:docPartUnique/>
      </w:docPartObj>
    </w:sdtPr>
    <w:sdtContent>
      <w:p w14:paraId="4EF39382" w14:textId="36062409" w:rsidR="001A677A" w:rsidRDefault="001A677A">
        <w:pPr>
          <w:pStyle w:val="af5"/>
          <w:jc w:val="right"/>
        </w:pPr>
        <w:r>
          <w:rPr>
            <w:noProof/>
          </w:rPr>
          <w:drawing>
            <wp:inline distT="0" distB="0" distL="0" distR="0" wp14:anchorId="24A14B15" wp14:editId="5ACA27FD">
              <wp:extent cx="5943600" cy="723900"/>
              <wp:effectExtent l="0" t="0" r="0" b="0"/>
              <wp:docPr id="941325199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325199" name="Εικόνα 4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652A062" w14:textId="77777777" w:rsidR="001A677A" w:rsidRDefault="001A677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5D02" w14:textId="77777777" w:rsidR="00875C26" w:rsidRDefault="00875C26">
      <w:pPr>
        <w:spacing w:after="0"/>
      </w:pPr>
      <w:r>
        <w:separator/>
      </w:r>
    </w:p>
  </w:footnote>
  <w:footnote w:type="continuationSeparator" w:id="0">
    <w:p w14:paraId="571EB9CA" w14:textId="77777777" w:rsidR="00875C26" w:rsidRDefault="00875C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abstractNum w:abstractNumId="12" w15:restartNumberingAfterBreak="0">
    <w:nsid w:val="022734D3"/>
    <w:multiLevelType w:val="hybridMultilevel"/>
    <w:tmpl w:val="A78C59C0"/>
    <w:lvl w:ilvl="0" w:tplc="7256E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E2543E"/>
    <w:multiLevelType w:val="hybridMultilevel"/>
    <w:tmpl w:val="511CF1E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08AC7148"/>
    <w:multiLevelType w:val="hybridMultilevel"/>
    <w:tmpl w:val="5406C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5FF15"/>
    <w:multiLevelType w:val="hybridMultilevel"/>
    <w:tmpl w:val="7EC85238"/>
    <w:lvl w:ilvl="0" w:tplc="0408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AF51BCC"/>
    <w:multiLevelType w:val="multilevel"/>
    <w:tmpl w:val="492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C23A53"/>
    <w:multiLevelType w:val="hybridMultilevel"/>
    <w:tmpl w:val="D7E2A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96326"/>
    <w:multiLevelType w:val="hybridMultilevel"/>
    <w:tmpl w:val="D47C31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E5D40"/>
    <w:multiLevelType w:val="hybridMultilevel"/>
    <w:tmpl w:val="30FA3A8E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15F91CC1"/>
    <w:multiLevelType w:val="multilevel"/>
    <w:tmpl w:val="97F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145FF7"/>
    <w:multiLevelType w:val="hybridMultilevel"/>
    <w:tmpl w:val="E30E2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A7165"/>
    <w:multiLevelType w:val="hybridMultilevel"/>
    <w:tmpl w:val="D9D6A318"/>
    <w:lvl w:ilvl="0" w:tplc="0408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6E00CCC"/>
    <w:multiLevelType w:val="hybridMultilevel"/>
    <w:tmpl w:val="23E2F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ED64FD"/>
    <w:multiLevelType w:val="hybridMultilevel"/>
    <w:tmpl w:val="3252C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030CE"/>
    <w:multiLevelType w:val="hybridMultilevel"/>
    <w:tmpl w:val="0FFEC6B6"/>
    <w:lvl w:ilvl="0" w:tplc="D6F042D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76A40"/>
    <w:multiLevelType w:val="hybridMultilevel"/>
    <w:tmpl w:val="AF5CDD98"/>
    <w:lvl w:ilvl="0" w:tplc="A0AC8FA0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DB62ED"/>
    <w:multiLevelType w:val="hybridMultilevel"/>
    <w:tmpl w:val="EDC89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6098E"/>
    <w:multiLevelType w:val="hybridMultilevel"/>
    <w:tmpl w:val="8176F922"/>
    <w:lvl w:ilvl="0" w:tplc="4CC48F22">
      <w:start w:val="1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D538FD"/>
    <w:multiLevelType w:val="multilevel"/>
    <w:tmpl w:val="244C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A67672"/>
    <w:multiLevelType w:val="hybridMultilevel"/>
    <w:tmpl w:val="750A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734D3"/>
    <w:multiLevelType w:val="hybridMultilevel"/>
    <w:tmpl w:val="93E2E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91A42"/>
    <w:multiLevelType w:val="hybridMultilevel"/>
    <w:tmpl w:val="167AC3A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C0B32"/>
    <w:multiLevelType w:val="hybridMultilevel"/>
    <w:tmpl w:val="E30E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67E88"/>
    <w:multiLevelType w:val="hybridMultilevel"/>
    <w:tmpl w:val="E30E2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A17F8"/>
    <w:multiLevelType w:val="multilevel"/>
    <w:tmpl w:val="713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520857"/>
    <w:multiLevelType w:val="hybridMultilevel"/>
    <w:tmpl w:val="127ED6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F124E"/>
    <w:multiLevelType w:val="hybridMultilevel"/>
    <w:tmpl w:val="38661206"/>
    <w:lvl w:ilvl="0" w:tplc="E5B624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85417"/>
    <w:multiLevelType w:val="hybridMultilevel"/>
    <w:tmpl w:val="3C4C86CC"/>
    <w:lvl w:ilvl="0" w:tplc="FFFFFFFF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 w15:restartNumberingAfterBreak="0">
    <w:nsid w:val="6CA075AB"/>
    <w:multiLevelType w:val="hybridMultilevel"/>
    <w:tmpl w:val="094E5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87FA2"/>
    <w:multiLevelType w:val="hybridMultilevel"/>
    <w:tmpl w:val="D7E2A4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1706F"/>
    <w:multiLevelType w:val="hybridMultilevel"/>
    <w:tmpl w:val="381ACE3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6F571C10"/>
    <w:multiLevelType w:val="hybridMultilevel"/>
    <w:tmpl w:val="D3AE5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36C87"/>
    <w:multiLevelType w:val="hybridMultilevel"/>
    <w:tmpl w:val="AFACD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A4594"/>
    <w:multiLevelType w:val="hybridMultilevel"/>
    <w:tmpl w:val="F58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170BF"/>
    <w:multiLevelType w:val="hybridMultilevel"/>
    <w:tmpl w:val="0298D3EC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DD5B4F"/>
    <w:multiLevelType w:val="hybridMultilevel"/>
    <w:tmpl w:val="6C8806C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36C4A17"/>
    <w:multiLevelType w:val="multilevel"/>
    <w:tmpl w:val="2AF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7635488"/>
    <w:multiLevelType w:val="hybridMultilevel"/>
    <w:tmpl w:val="418C150E"/>
    <w:lvl w:ilvl="0" w:tplc="FB5A3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C1349"/>
    <w:multiLevelType w:val="hybridMultilevel"/>
    <w:tmpl w:val="7570D8AA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82170">
    <w:abstractNumId w:val="0"/>
  </w:num>
  <w:num w:numId="2" w16cid:durableId="600334349">
    <w:abstractNumId w:val="1"/>
  </w:num>
  <w:num w:numId="3" w16cid:durableId="300112856">
    <w:abstractNumId w:val="2"/>
  </w:num>
  <w:num w:numId="4" w16cid:durableId="768088084">
    <w:abstractNumId w:val="3"/>
  </w:num>
  <w:num w:numId="5" w16cid:durableId="2035576509">
    <w:abstractNumId w:val="4"/>
  </w:num>
  <w:num w:numId="6" w16cid:durableId="378826897">
    <w:abstractNumId w:val="9"/>
  </w:num>
  <w:num w:numId="7" w16cid:durableId="1334063046">
    <w:abstractNumId w:val="10"/>
  </w:num>
  <w:num w:numId="8" w16cid:durableId="1629428748">
    <w:abstractNumId w:val="25"/>
  </w:num>
  <w:num w:numId="9" w16cid:durableId="30812095">
    <w:abstractNumId w:val="39"/>
  </w:num>
  <w:num w:numId="10" w16cid:durableId="2076967982">
    <w:abstractNumId w:val="27"/>
  </w:num>
  <w:num w:numId="11" w16cid:durableId="93476426">
    <w:abstractNumId w:val="33"/>
  </w:num>
  <w:num w:numId="12" w16cid:durableId="1557231086">
    <w:abstractNumId w:val="29"/>
  </w:num>
  <w:num w:numId="13" w16cid:durableId="8532945">
    <w:abstractNumId w:val="16"/>
  </w:num>
  <w:num w:numId="14" w16cid:durableId="250897683">
    <w:abstractNumId w:val="20"/>
  </w:num>
  <w:num w:numId="15" w16cid:durableId="1564103077">
    <w:abstractNumId w:val="48"/>
  </w:num>
  <w:num w:numId="16" w16cid:durableId="1839883644">
    <w:abstractNumId w:val="30"/>
  </w:num>
  <w:num w:numId="17" w16cid:durableId="112405704">
    <w:abstractNumId w:val="36"/>
  </w:num>
  <w:num w:numId="18" w16cid:durableId="540484794">
    <w:abstractNumId w:val="23"/>
  </w:num>
  <w:num w:numId="19" w16cid:durableId="464584785">
    <w:abstractNumId w:val="38"/>
  </w:num>
  <w:num w:numId="20" w16cid:durableId="1200892728">
    <w:abstractNumId w:val="40"/>
  </w:num>
  <w:num w:numId="21" w16cid:durableId="1215386863">
    <w:abstractNumId w:val="22"/>
  </w:num>
  <w:num w:numId="22" w16cid:durableId="490213860">
    <w:abstractNumId w:val="44"/>
  </w:num>
  <w:num w:numId="23" w16cid:durableId="2140950388">
    <w:abstractNumId w:val="15"/>
  </w:num>
  <w:num w:numId="24" w16cid:durableId="1227843434">
    <w:abstractNumId w:val="46"/>
  </w:num>
  <w:num w:numId="25" w16cid:durableId="1169446807">
    <w:abstractNumId w:val="26"/>
  </w:num>
  <w:num w:numId="26" w16cid:durableId="1564214936">
    <w:abstractNumId w:val="50"/>
  </w:num>
  <w:num w:numId="27" w16cid:durableId="1523856870">
    <w:abstractNumId w:val="18"/>
  </w:num>
  <w:num w:numId="28" w16cid:durableId="1971662956">
    <w:abstractNumId w:val="37"/>
  </w:num>
  <w:num w:numId="29" w16cid:durableId="1442216422">
    <w:abstractNumId w:val="42"/>
  </w:num>
  <w:num w:numId="30" w16cid:durableId="1484543670">
    <w:abstractNumId w:val="13"/>
  </w:num>
  <w:num w:numId="31" w16cid:durableId="1882205469">
    <w:abstractNumId w:val="19"/>
  </w:num>
  <w:num w:numId="32" w16cid:durableId="6490050">
    <w:abstractNumId w:val="47"/>
  </w:num>
  <w:num w:numId="33" w16cid:durableId="1055010164">
    <w:abstractNumId w:val="31"/>
  </w:num>
  <w:num w:numId="34" w16cid:durableId="203568019">
    <w:abstractNumId w:val="14"/>
  </w:num>
  <w:num w:numId="35" w16cid:durableId="1500845262">
    <w:abstractNumId w:val="28"/>
  </w:num>
  <w:num w:numId="36" w16cid:durableId="1173715489">
    <w:abstractNumId w:val="43"/>
  </w:num>
  <w:num w:numId="37" w16cid:durableId="118425193">
    <w:abstractNumId w:val="24"/>
  </w:num>
  <w:num w:numId="38" w16cid:durableId="1621061659">
    <w:abstractNumId w:val="32"/>
  </w:num>
  <w:num w:numId="39" w16cid:durableId="1454399643">
    <w:abstractNumId w:val="41"/>
  </w:num>
  <w:num w:numId="40" w16cid:durableId="1562403006">
    <w:abstractNumId w:val="11"/>
  </w:num>
  <w:num w:numId="41" w16cid:durableId="347489069">
    <w:abstractNumId w:val="29"/>
  </w:num>
  <w:num w:numId="42" w16cid:durableId="1577131782">
    <w:abstractNumId w:val="45"/>
  </w:num>
  <w:num w:numId="43" w16cid:durableId="1036391077">
    <w:abstractNumId w:val="34"/>
  </w:num>
  <w:num w:numId="44" w16cid:durableId="494416808">
    <w:abstractNumId w:val="12"/>
  </w:num>
  <w:num w:numId="45" w16cid:durableId="1041053452">
    <w:abstractNumId w:val="49"/>
  </w:num>
  <w:num w:numId="46" w16cid:durableId="1359772120">
    <w:abstractNumId w:val="21"/>
  </w:num>
  <w:num w:numId="47" w16cid:durableId="69348784">
    <w:abstractNumId w:val="15"/>
  </w:num>
  <w:num w:numId="48" w16cid:durableId="166334805">
    <w:abstractNumId w:val="35"/>
  </w:num>
  <w:num w:numId="49" w16cid:durableId="910769454">
    <w:abstractNumId w:val="17"/>
  </w:num>
  <w:num w:numId="50" w16cid:durableId="1483808838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053B"/>
    <w:rsid w:val="000011F5"/>
    <w:rsid w:val="00001961"/>
    <w:rsid w:val="000020FF"/>
    <w:rsid w:val="00002655"/>
    <w:rsid w:val="00003601"/>
    <w:rsid w:val="00005040"/>
    <w:rsid w:val="0000509F"/>
    <w:rsid w:val="000055AC"/>
    <w:rsid w:val="00005DF9"/>
    <w:rsid w:val="0000729C"/>
    <w:rsid w:val="00007A24"/>
    <w:rsid w:val="00010D48"/>
    <w:rsid w:val="00012A64"/>
    <w:rsid w:val="000146D3"/>
    <w:rsid w:val="00015685"/>
    <w:rsid w:val="000158C7"/>
    <w:rsid w:val="000160A6"/>
    <w:rsid w:val="000169BF"/>
    <w:rsid w:val="00017852"/>
    <w:rsid w:val="00017CB7"/>
    <w:rsid w:val="00020253"/>
    <w:rsid w:val="00020B6A"/>
    <w:rsid w:val="00020BDF"/>
    <w:rsid w:val="00021E24"/>
    <w:rsid w:val="00022C43"/>
    <w:rsid w:val="0002320C"/>
    <w:rsid w:val="00023F26"/>
    <w:rsid w:val="00024F7A"/>
    <w:rsid w:val="000255AB"/>
    <w:rsid w:val="00026952"/>
    <w:rsid w:val="00026959"/>
    <w:rsid w:val="00026E2E"/>
    <w:rsid w:val="000273F3"/>
    <w:rsid w:val="0003162D"/>
    <w:rsid w:val="00031EB8"/>
    <w:rsid w:val="00032BAF"/>
    <w:rsid w:val="00033010"/>
    <w:rsid w:val="000358F8"/>
    <w:rsid w:val="00035D35"/>
    <w:rsid w:val="00035E7B"/>
    <w:rsid w:val="00036EEA"/>
    <w:rsid w:val="00037801"/>
    <w:rsid w:val="00037A81"/>
    <w:rsid w:val="00040639"/>
    <w:rsid w:val="0004280B"/>
    <w:rsid w:val="00043016"/>
    <w:rsid w:val="00043D71"/>
    <w:rsid w:val="0004457A"/>
    <w:rsid w:val="0004465F"/>
    <w:rsid w:val="00044963"/>
    <w:rsid w:val="00044AA4"/>
    <w:rsid w:val="00045417"/>
    <w:rsid w:val="000468F1"/>
    <w:rsid w:val="00047387"/>
    <w:rsid w:val="00050D8D"/>
    <w:rsid w:val="00050DED"/>
    <w:rsid w:val="00051BCF"/>
    <w:rsid w:val="000521DC"/>
    <w:rsid w:val="000554AB"/>
    <w:rsid w:val="00056935"/>
    <w:rsid w:val="00056E6D"/>
    <w:rsid w:val="0005714E"/>
    <w:rsid w:val="00060353"/>
    <w:rsid w:val="00060926"/>
    <w:rsid w:val="00061329"/>
    <w:rsid w:val="00061A65"/>
    <w:rsid w:val="000620B3"/>
    <w:rsid w:val="00062539"/>
    <w:rsid w:val="0006357D"/>
    <w:rsid w:val="00063851"/>
    <w:rsid w:val="00064144"/>
    <w:rsid w:val="00064648"/>
    <w:rsid w:val="00064662"/>
    <w:rsid w:val="000649DF"/>
    <w:rsid w:val="0006560B"/>
    <w:rsid w:val="00066BDF"/>
    <w:rsid w:val="0006751A"/>
    <w:rsid w:val="00071909"/>
    <w:rsid w:val="00071CE6"/>
    <w:rsid w:val="00074D5E"/>
    <w:rsid w:val="00075146"/>
    <w:rsid w:val="00076407"/>
    <w:rsid w:val="00076C9E"/>
    <w:rsid w:val="00076CDD"/>
    <w:rsid w:val="000770B0"/>
    <w:rsid w:val="000806CD"/>
    <w:rsid w:val="00080702"/>
    <w:rsid w:val="000827CF"/>
    <w:rsid w:val="00084105"/>
    <w:rsid w:val="0008647D"/>
    <w:rsid w:val="00090D43"/>
    <w:rsid w:val="00093CC9"/>
    <w:rsid w:val="0009499C"/>
    <w:rsid w:val="00095C42"/>
    <w:rsid w:val="0009690F"/>
    <w:rsid w:val="00097545"/>
    <w:rsid w:val="0009782F"/>
    <w:rsid w:val="000A022C"/>
    <w:rsid w:val="000A0358"/>
    <w:rsid w:val="000A0FD7"/>
    <w:rsid w:val="000A1F0B"/>
    <w:rsid w:val="000A2135"/>
    <w:rsid w:val="000A223D"/>
    <w:rsid w:val="000A3732"/>
    <w:rsid w:val="000A3C40"/>
    <w:rsid w:val="000A579A"/>
    <w:rsid w:val="000A5B86"/>
    <w:rsid w:val="000A6F04"/>
    <w:rsid w:val="000A7817"/>
    <w:rsid w:val="000A78D4"/>
    <w:rsid w:val="000B1EE7"/>
    <w:rsid w:val="000B2381"/>
    <w:rsid w:val="000B2A02"/>
    <w:rsid w:val="000B36D5"/>
    <w:rsid w:val="000B44AC"/>
    <w:rsid w:val="000B4CE0"/>
    <w:rsid w:val="000B4E42"/>
    <w:rsid w:val="000B4E51"/>
    <w:rsid w:val="000B5168"/>
    <w:rsid w:val="000B5954"/>
    <w:rsid w:val="000B5BD8"/>
    <w:rsid w:val="000B6A5C"/>
    <w:rsid w:val="000B6D91"/>
    <w:rsid w:val="000C0C68"/>
    <w:rsid w:val="000C1061"/>
    <w:rsid w:val="000C29CC"/>
    <w:rsid w:val="000C2AF4"/>
    <w:rsid w:val="000C2D2C"/>
    <w:rsid w:val="000C4284"/>
    <w:rsid w:val="000C5150"/>
    <w:rsid w:val="000C63E1"/>
    <w:rsid w:val="000C67F2"/>
    <w:rsid w:val="000C6E36"/>
    <w:rsid w:val="000C76F3"/>
    <w:rsid w:val="000C7EE7"/>
    <w:rsid w:val="000D0394"/>
    <w:rsid w:val="000D1E44"/>
    <w:rsid w:val="000D2010"/>
    <w:rsid w:val="000D319F"/>
    <w:rsid w:val="000D3612"/>
    <w:rsid w:val="000D3FE7"/>
    <w:rsid w:val="000D5C16"/>
    <w:rsid w:val="000D621B"/>
    <w:rsid w:val="000E0A30"/>
    <w:rsid w:val="000E1478"/>
    <w:rsid w:val="000E1B03"/>
    <w:rsid w:val="000E3A2F"/>
    <w:rsid w:val="000E55C6"/>
    <w:rsid w:val="000E636F"/>
    <w:rsid w:val="000E6435"/>
    <w:rsid w:val="000E66A3"/>
    <w:rsid w:val="000E6DFB"/>
    <w:rsid w:val="000E70BE"/>
    <w:rsid w:val="000F01F1"/>
    <w:rsid w:val="000F117E"/>
    <w:rsid w:val="000F1B26"/>
    <w:rsid w:val="000F212D"/>
    <w:rsid w:val="000F3548"/>
    <w:rsid w:val="000F3874"/>
    <w:rsid w:val="000F48CF"/>
    <w:rsid w:val="000F4B88"/>
    <w:rsid w:val="000F6518"/>
    <w:rsid w:val="000F6DF0"/>
    <w:rsid w:val="000F7979"/>
    <w:rsid w:val="00100275"/>
    <w:rsid w:val="001007F1"/>
    <w:rsid w:val="00100927"/>
    <w:rsid w:val="001017C9"/>
    <w:rsid w:val="0010336A"/>
    <w:rsid w:val="001036EA"/>
    <w:rsid w:val="001040D9"/>
    <w:rsid w:val="001049C2"/>
    <w:rsid w:val="00104BC3"/>
    <w:rsid w:val="00105314"/>
    <w:rsid w:val="001061FC"/>
    <w:rsid w:val="001066DF"/>
    <w:rsid w:val="00106BAE"/>
    <w:rsid w:val="00107500"/>
    <w:rsid w:val="00107A74"/>
    <w:rsid w:val="001101C6"/>
    <w:rsid w:val="00110309"/>
    <w:rsid w:val="00111E0D"/>
    <w:rsid w:val="00112044"/>
    <w:rsid w:val="00112522"/>
    <w:rsid w:val="00112FFF"/>
    <w:rsid w:val="00113B7D"/>
    <w:rsid w:val="00114DA7"/>
    <w:rsid w:val="00116260"/>
    <w:rsid w:val="00116CBA"/>
    <w:rsid w:val="001170BF"/>
    <w:rsid w:val="001170D8"/>
    <w:rsid w:val="00117891"/>
    <w:rsid w:val="001178E6"/>
    <w:rsid w:val="001204C2"/>
    <w:rsid w:val="00120554"/>
    <w:rsid w:val="001207A0"/>
    <w:rsid w:val="001217F6"/>
    <w:rsid w:val="00121C45"/>
    <w:rsid w:val="001221D5"/>
    <w:rsid w:val="00122A5B"/>
    <w:rsid w:val="00122C70"/>
    <w:rsid w:val="00123B03"/>
    <w:rsid w:val="0012502C"/>
    <w:rsid w:val="00125B0B"/>
    <w:rsid w:val="00127AAD"/>
    <w:rsid w:val="00130385"/>
    <w:rsid w:val="0013171D"/>
    <w:rsid w:val="0013275E"/>
    <w:rsid w:val="00134B5D"/>
    <w:rsid w:val="00134D2A"/>
    <w:rsid w:val="0013640B"/>
    <w:rsid w:val="001365BB"/>
    <w:rsid w:val="00136D86"/>
    <w:rsid w:val="00136E94"/>
    <w:rsid w:val="00137CCE"/>
    <w:rsid w:val="00140801"/>
    <w:rsid w:val="0014092D"/>
    <w:rsid w:val="00141E90"/>
    <w:rsid w:val="00142140"/>
    <w:rsid w:val="00142C4B"/>
    <w:rsid w:val="001450EC"/>
    <w:rsid w:val="001453B1"/>
    <w:rsid w:val="001453F9"/>
    <w:rsid w:val="00145465"/>
    <w:rsid w:val="0014575C"/>
    <w:rsid w:val="00145FF4"/>
    <w:rsid w:val="001468B2"/>
    <w:rsid w:val="001468D7"/>
    <w:rsid w:val="00150588"/>
    <w:rsid w:val="00150871"/>
    <w:rsid w:val="00151502"/>
    <w:rsid w:val="001519E7"/>
    <w:rsid w:val="00152FCE"/>
    <w:rsid w:val="001547E9"/>
    <w:rsid w:val="001555F3"/>
    <w:rsid w:val="00155DBE"/>
    <w:rsid w:val="00160307"/>
    <w:rsid w:val="00162D07"/>
    <w:rsid w:val="00164B65"/>
    <w:rsid w:val="00165B78"/>
    <w:rsid w:val="00165C7C"/>
    <w:rsid w:val="00165C80"/>
    <w:rsid w:val="00166934"/>
    <w:rsid w:val="00171EB5"/>
    <w:rsid w:val="00173592"/>
    <w:rsid w:val="00175691"/>
    <w:rsid w:val="00175A98"/>
    <w:rsid w:val="00176834"/>
    <w:rsid w:val="00176884"/>
    <w:rsid w:val="00176F63"/>
    <w:rsid w:val="00177D6E"/>
    <w:rsid w:val="00180844"/>
    <w:rsid w:val="0018088B"/>
    <w:rsid w:val="001810AD"/>
    <w:rsid w:val="001814C8"/>
    <w:rsid w:val="00181828"/>
    <w:rsid w:val="001832B3"/>
    <w:rsid w:val="0018342E"/>
    <w:rsid w:val="0018347E"/>
    <w:rsid w:val="001839AA"/>
    <w:rsid w:val="00184870"/>
    <w:rsid w:val="00185745"/>
    <w:rsid w:val="00185C8B"/>
    <w:rsid w:val="00186B76"/>
    <w:rsid w:val="001872E0"/>
    <w:rsid w:val="00187B36"/>
    <w:rsid w:val="00190522"/>
    <w:rsid w:val="00190835"/>
    <w:rsid w:val="00191AC1"/>
    <w:rsid w:val="00193450"/>
    <w:rsid w:val="0019364C"/>
    <w:rsid w:val="001938C9"/>
    <w:rsid w:val="00193C14"/>
    <w:rsid w:val="001943E8"/>
    <w:rsid w:val="00194EDD"/>
    <w:rsid w:val="00194EFC"/>
    <w:rsid w:val="001955AB"/>
    <w:rsid w:val="00196A81"/>
    <w:rsid w:val="001973F2"/>
    <w:rsid w:val="001976B7"/>
    <w:rsid w:val="00197B2A"/>
    <w:rsid w:val="001A1531"/>
    <w:rsid w:val="001A1AC8"/>
    <w:rsid w:val="001A1F9D"/>
    <w:rsid w:val="001A2121"/>
    <w:rsid w:val="001A2532"/>
    <w:rsid w:val="001A2653"/>
    <w:rsid w:val="001A3091"/>
    <w:rsid w:val="001A31FE"/>
    <w:rsid w:val="001A392B"/>
    <w:rsid w:val="001A410F"/>
    <w:rsid w:val="001A44AA"/>
    <w:rsid w:val="001A4598"/>
    <w:rsid w:val="001A47A4"/>
    <w:rsid w:val="001A51A2"/>
    <w:rsid w:val="001A5387"/>
    <w:rsid w:val="001A6635"/>
    <w:rsid w:val="001A677A"/>
    <w:rsid w:val="001A67FC"/>
    <w:rsid w:val="001A71FA"/>
    <w:rsid w:val="001A735A"/>
    <w:rsid w:val="001A7C4E"/>
    <w:rsid w:val="001B0656"/>
    <w:rsid w:val="001B2F8D"/>
    <w:rsid w:val="001B33F7"/>
    <w:rsid w:val="001B52D1"/>
    <w:rsid w:val="001B61B5"/>
    <w:rsid w:val="001B6368"/>
    <w:rsid w:val="001B64FA"/>
    <w:rsid w:val="001C0BBE"/>
    <w:rsid w:val="001C1814"/>
    <w:rsid w:val="001C2D22"/>
    <w:rsid w:val="001C327A"/>
    <w:rsid w:val="001C403B"/>
    <w:rsid w:val="001C4721"/>
    <w:rsid w:val="001C4D31"/>
    <w:rsid w:val="001C5104"/>
    <w:rsid w:val="001C57FC"/>
    <w:rsid w:val="001C5AD7"/>
    <w:rsid w:val="001C6139"/>
    <w:rsid w:val="001C6905"/>
    <w:rsid w:val="001D0B2A"/>
    <w:rsid w:val="001D2694"/>
    <w:rsid w:val="001D36F2"/>
    <w:rsid w:val="001D4558"/>
    <w:rsid w:val="001D54D9"/>
    <w:rsid w:val="001D60AE"/>
    <w:rsid w:val="001D7864"/>
    <w:rsid w:val="001D7E76"/>
    <w:rsid w:val="001E01BC"/>
    <w:rsid w:val="001E0880"/>
    <w:rsid w:val="001E099D"/>
    <w:rsid w:val="001E2964"/>
    <w:rsid w:val="001E2D31"/>
    <w:rsid w:val="001E3217"/>
    <w:rsid w:val="001E32A7"/>
    <w:rsid w:val="001E6033"/>
    <w:rsid w:val="001E63B3"/>
    <w:rsid w:val="001E63C2"/>
    <w:rsid w:val="001E6D1D"/>
    <w:rsid w:val="001E6F85"/>
    <w:rsid w:val="001F006F"/>
    <w:rsid w:val="001F038C"/>
    <w:rsid w:val="001F0D69"/>
    <w:rsid w:val="001F0D9B"/>
    <w:rsid w:val="001F1AE8"/>
    <w:rsid w:val="001F1DCF"/>
    <w:rsid w:val="001F62C3"/>
    <w:rsid w:val="001F7DFF"/>
    <w:rsid w:val="001F7E31"/>
    <w:rsid w:val="00200FAD"/>
    <w:rsid w:val="002019A0"/>
    <w:rsid w:val="002035F3"/>
    <w:rsid w:val="002041AF"/>
    <w:rsid w:val="00204DA6"/>
    <w:rsid w:val="0020572F"/>
    <w:rsid w:val="002061BD"/>
    <w:rsid w:val="00206824"/>
    <w:rsid w:val="00207038"/>
    <w:rsid w:val="00210CF9"/>
    <w:rsid w:val="00210E48"/>
    <w:rsid w:val="00211B69"/>
    <w:rsid w:val="0021250A"/>
    <w:rsid w:val="00212587"/>
    <w:rsid w:val="002132D2"/>
    <w:rsid w:val="00215331"/>
    <w:rsid w:val="00215630"/>
    <w:rsid w:val="00215ADE"/>
    <w:rsid w:val="00216B7F"/>
    <w:rsid w:val="00216ECA"/>
    <w:rsid w:val="00217CF8"/>
    <w:rsid w:val="00217F18"/>
    <w:rsid w:val="00220482"/>
    <w:rsid w:val="00220529"/>
    <w:rsid w:val="00220D91"/>
    <w:rsid w:val="00220F27"/>
    <w:rsid w:val="0022107B"/>
    <w:rsid w:val="00222045"/>
    <w:rsid w:val="0022250D"/>
    <w:rsid w:val="00222BE7"/>
    <w:rsid w:val="0022502F"/>
    <w:rsid w:val="002259AD"/>
    <w:rsid w:val="00225C31"/>
    <w:rsid w:val="00225CDE"/>
    <w:rsid w:val="00226F5A"/>
    <w:rsid w:val="00227357"/>
    <w:rsid w:val="00227A7B"/>
    <w:rsid w:val="00227FB3"/>
    <w:rsid w:val="00231189"/>
    <w:rsid w:val="002318E3"/>
    <w:rsid w:val="00232DF9"/>
    <w:rsid w:val="002331EA"/>
    <w:rsid w:val="002338D8"/>
    <w:rsid w:val="00234954"/>
    <w:rsid w:val="002353B1"/>
    <w:rsid w:val="00235983"/>
    <w:rsid w:val="00241B45"/>
    <w:rsid w:val="0024202B"/>
    <w:rsid w:val="002432FE"/>
    <w:rsid w:val="00243C61"/>
    <w:rsid w:val="00244792"/>
    <w:rsid w:val="00244DC3"/>
    <w:rsid w:val="00245203"/>
    <w:rsid w:val="00245426"/>
    <w:rsid w:val="00245B54"/>
    <w:rsid w:val="00246D2E"/>
    <w:rsid w:val="002479EB"/>
    <w:rsid w:val="00247AA2"/>
    <w:rsid w:val="0025065F"/>
    <w:rsid w:val="00250C16"/>
    <w:rsid w:val="0025162D"/>
    <w:rsid w:val="0025222A"/>
    <w:rsid w:val="002523EF"/>
    <w:rsid w:val="00252EB8"/>
    <w:rsid w:val="00253958"/>
    <w:rsid w:val="0025400A"/>
    <w:rsid w:val="00254CBB"/>
    <w:rsid w:val="00255761"/>
    <w:rsid w:val="00256B5E"/>
    <w:rsid w:val="00257093"/>
    <w:rsid w:val="00257D41"/>
    <w:rsid w:val="00260426"/>
    <w:rsid w:val="00260544"/>
    <w:rsid w:val="002606E4"/>
    <w:rsid w:val="00261179"/>
    <w:rsid w:val="002615EB"/>
    <w:rsid w:val="0026222A"/>
    <w:rsid w:val="002626AE"/>
    <w:rsid w:val="00264735"/>
    <w:rsid w:val="002647D4"/>
    <w:rsid w:val="002649A8"/>
    <w:rsid w:val="0026503A"/>
    <w:rsid w:val="002656CE"/>
    <w:rsid w:val="0026685E"/>
    <w:rsid w:val="00266D9E"/>
    <w:rsid w:val="00270D2C"/>
    <w:rsid w:val="00271C60"/>
    <w:rsid w:val="00272B7D"/>
    <w:rsid w:val="00273B8A"/>
    <w:rsid w:val="002743CE"/>
    <w:rsid w:val="00275634"/>
    <w:rsid w:val="002758D4"/>
    <w:rsid w:val="00275BDE"/>
    <w:rsid w:val="002762AB"/>
    <w:rsid w:val="00276800"/>
    <w:rsid w:val="00276EDA"/>
    <w:rsid w:val="00277976"/>
    <w:rsid w:val="002779F0"/>
    <w:rsid w:val="002802F6"/>
    <w:rsid w:val="002817F5"/>
    <w:rsid w:val="00282ADF"/>
    <w:rsid w:val="00283EFF"/>
    <w:rsid w:val="00284640"/>
    <w:rsid w:val="00284C5F"/>
    <w:rsid w:val="00284D0A"/>
    <w:rsid w:val="002858B2"/>
    <w:rsid w:val="00286137"/>
    <w:rsid w:val="002861C0"/>
    <w:rsid w:val="00286BFF"/>
    <w:rsid w:val="00287116"/>
    <w:rsid w:val="00287276"/>
    <w:rsid w:val="0028729B"/>
    <w:rsid w:val="002873CA"/>
    <w:rsid w:val="002901CB"/>
    <w:rsid w:val="0029126A"/>
    <w:rsid w:val="002913F6"/>
    <w:rsid w:val="00292634"/>
    <w:rsid w:val="00292883"/>
    <w:rsid w:val="00292B67"/>
    <w:rsid w:val="0029307B"/>
    <w:rsid w:val="0029393F"/>
    <w:rsid w:val="002973BC"/>
    <w:rsid w:val="002973BD"/>
    <w:rsid w:val="0029741D"/>
    <w:rsid w:val="002A0571"/>
    <w:rsid w:val="002A0E2B"/>
    <w:rsid w:val="002A3AAC"/>
    <w:rsid w:val="002A4952"/>
    <w:rsid w:val="002A77E4"/>
    <w:rsid w:val="002A79F2"/>
    <w:rsid w:val="002A7C7F"/>
    <w:rsid w:val="002B20BB"/>
    <w:rsid w:val="002B2D40"/>
    <w:rsid w:val="002B3983"/>
    <w:rsid w:val="002B474A"/>
    <w:rsid w:val="002B4D9C"/>
    <w:rsid w:val="002B4DE5"/>
    <w:rsid w:val="002B5C2D"/>
    <w:rsid w:val="002B708E"/>
    <w:rsid w:val="002B7965"/>
    <w:rsid w:val="002B7D33"/>
    <w:rsid w:val="002C0076"/>
    <w:rsid w:val="002C01D9"/>
    <w:rsid w:val="002C0D57"/>
    <w:rsid w:val="002C0ECF"/>
    <w:rsid w:val="002C0F60"/>
    <w:rsid w:val="002C1B44"/>
    <w:rsid w:val="002C2498"/>
    <w:rsid w:val="002C253F"/>
    <w:rsid w:val="002C2C35"/>
    <w:rsid w:val="002C41FF"/>
    <w:rsid w:val="002C423E"/>
    <w:rsid w:val="002C640D"/>
    <w:rsid w:val="002C6819"/>
    <w:rsid w:val="002D03C5"/>
    <w:rsid w:val="002D0778"/>
    <w:rsid w:val="002D1B58"/>
    <w:rsid w:val="002D213E"/>
    <w:rsid w:val="002D2512"/>
    <w:rsid w:val="002D264D"/>
    <w:rsid w:val="002D2920"/>
    <w:rsid w:val="002D2B30"/>
    <w:rsid w:val="002D2CEE"/>
    <w:rsid w:val="002D3446"/>
    <w:rsid w:val="002D3C14"/>
    <w:rsid w:val="002D3DB7"/>
    <w:rsid w:val="002D6343"/>
    <w:rsid w:val="002D7A51"/>
    <w:rsid w:val="002D7F9D"/>
    <w:rsid w:val="002E04BC"/>
    <w:rsid w:val="002E05CD"/>
    <w:rsid w:val="002E0BD9"/>
    <w:rsid w:val="002E1138"/>
    <w:rsid w:val="002E129A"/>
    <w:rsid w:val="002E1400"/>
    <w:rsid w:val="002E1623"/>
    <w:rsid w:val="002E1D74"/>
    <w:rsid w:val="002E2419"/>
    <w:rsid w:val="002E3259"/>
    <w:rsid w:val="002E5640"/>
    <w:rsid w:val="002E5F94"/>
    <w:rsid w:val="002E691E"/>
    <w:rsid w:val="002E6CB5"/>
    <w:rsid w:val="002E7174"/>
    <w:rsid w:val="002E7801"/>
    <w:rsid w:val="002F0185"/>
    <w:rsid w:val="002F0DEF"/>
    <w:rsid w:val="002F1019"/>
    <w:rsid w:val="002F1F48"/>
    <w:rsid w:val="002F1FE4"/>
    <w:rsid w:val="002F2403"/>
    <w:rsid w:val="002F3916"/>
    <w:rsid w:val="002F57CF"/>
    <w:rsid w:val="002F5ED7"/>
    <w:rsid w:val="0030003C"/>
    <w:rsid w:val="00300072"/>
    <w:rsid w:val="00303AE1"/>
    <w:rsid w:val="00305C49"/>
    <w:rsid w:val="00305CBE"/>
    <w:rsid w:val="00305EAC"/>
    <w:rsid w:val="00306304"/>
    <w:rsid w:val="00306657"/>
    <w:rsid w:val="0030692E"/>
    <w:rsid w:val="00307249"/>
    <w:rsid w:val="00307AF2"/>
    <w:rsid w:val="00310942"/>
    <w:rsid w:val="003117D5"/>
    <w:rsid w:val="00311A63"/>
    <w:rsid w:val="00312742"/>
    <w:rsid w:val="003143B1"/>
    <w:rsid w:val="00315D79"/>
    <w:rsid w:val="00316B76"/>
    <w:rsid w:val="00316BC8"/>
    <w:rsid w:val="00316C81"/>
    <w:rsid w:val="003173AC"/>
    <w:rsid w:val="0031785B"/>
    <w:rsid w:val="00317B6E"/>
    <w:rsid w:val="00320084"/>
    <w:rsid w:val="00321C96"/>
    <w:rsid w:val="00321EA9"/>
    <w:rsid w:val="00322265"/>
    <w:rsid w:val="00322998"/>
    <w:rsid w:val="003229D7"/>
    <w:rsid w:val="00322DB6"/>
    <w:rsid w:val="00322DCB"/>
    <w:rsid w:val="0032424D"/>
    <w:rsid w:val="003253EA"/>
    <w:rsid w:val="0032639F"/>
    <w:rsid w:val="00326E87"/>
    <w:rsid w:val="00330930"/>
    <w:rsid w:val="003357D0"/>
    <w:rsid w:val="0033581F"/>
    <w:rsid w:val="003363E5"/>
    <w:rsid w:val="0033792C"/>
    <w:rsid w:val="00340569"/>
    <w:rsid w:val="00340B34"/>
    <w:rsid w:val="00341043"/>
    <w:rsid w:val="0034108A"/>
    <w:rsid w:val="0034124D"/>
    <w:rsid w:val="00341751"/>
    <w:rsid w:val="00342556"/>
    <w:rsid w:val="003425F3"/>
    <w:rsid w:val="00342B7B"/>
    <w:rsid w:val="00344E52"/>
    <w:rsid w:val="003451BF"/>
    <w:rsid w:val="00345415"/>
    <w:rsid w:val="003458B7"/>
    <w:rsid w:val="0034590B"/>
    <w:rsid w:val="00345B8C"/>
    <w:rsid w:val="00346054"/>
    <w:rsid w:val="00346C39"/>
    <w:rsid w:val="00347647"/>
    <w:rsid w:val="003476B5"/>
    <w:rsid w:val="00347DC1"/>
    <w:rsid w:val="00350B32"/>
    <w:rsid w:val="00351E86"/>
    <w:rsid w:val="003533E1"/>
    <w:rsid w:val="00353578"/>
    <w:rsid w:val="00353AF0"/>
    <w:rsid w:val="00354079"/>
    <w:rsid w:val="00355202"/>
    <w:rsid w:val="00355437"/>
    <w:rsid w:val="00355C21"/>
    <w:rsid w:val="00356AEE"/>
    <w:rsid w:val="003572F7"/>
    <w:rsid w:val="00360052"/>
    <w:rsid w:val="00360444"/>
    <w:rsid w:val="0036083E"/>
    <w:rsid w:val="0036256B"/>
    <w:rsid w:val="003643C7"/>
    <w:rsid w:val="00365B21"/>
    <w:rsid w:val="0037093A"/>
    <w:rsid w:val="00371471"/>
    <w:rsid w:val="00371885"/>
    <w:rsid w:val="00373987"/>
    <w:rsid w:val="00373A3E"/>
    <w:rsid w:val="003744C0"/>
    <w:rsid w:val="00374B84"/>
    <w:rsid w:val="00376C98"/>
    <w:rsid w:val="003824C0"/>
    <w:rsid w:val="003839C4"/>
    <w:rsid w:val="00383A45"/>
    <w:rsid w:val="0038427F"/>
    <w:rsid w:val="003852D9"/>
    <w:rsid w:val="00386D89"/>
    <w:rsid w:val="00387221"/>
    <w:rsid w:val="00387D88"/>
    <w:rsid w:val="00387E04"/>
    <w:rsid w:val="003916A9"/>
    <w:rsid w:val="00391C8B"/>
    <w:rsid w:val="00391DCF"/>
    <w:rsid w:val="00393575"/>
    <w:rsid w:val="00393A05"/>
    <w:rsid w:val="003947C8"/>
    <w:rsid w:val="00394E4E"/>
    <w:rsid w:val="00395E64"/>
    <w:rsid w:val="00396827"/>
    <w:rsid w:val="003970AF"/>
    <w:rsid w:val="00397EC9"/>
    <w:rsid w:val="003A0258"/>
    <w:rsid w:val="003A1ACF"/>
    <w:rsid w:val="003A350D"/>
    <w:rsid w:val="003A481D"/>
    <w:rsid w:val="003A5DC6"/>
    <w:rsid w:val="003A6636"/>
    <w:rsid w:val="003A6746"/>
    <w:rsid w:val="003A79A7"/>
    <w:rsid w:val="003A7D22"/>
    <w:rsid w:val="003B002E"/>
    <w:rsid w:val="003B030A"/>
    <w:rsid w:val="003B5E78"/>
    <w:rsid w:val="003B6BE1"/>
    <w:rsid w:val="003B7077"/>
    <w:rsid w:val="003C04D2"/>
    <w:rsid w:val="003C114E"/>
    <w:rsid w:val="003C127B"/>
    <w:rsid w:val="003C1533"/>
    <w:rsid w:val="003C1936"/>
    <w:rsid w:val="003C1D06"/>
    <w:rsid w:val="003C1E88"/>
    <w:rsid w:val="003C275B"/>
    <w:rsid w:val="003C3830"/>
    <w:rsid w:val="003C38DC"/>
    <w:rsid w:val="003C3943"/>
    <w:rsid w:val="003C4424"/>
    <w:rsid w:val="003C454A"/>
    <w:rsid w:val="003C4D76"/>
    <w:rsid w:val="003C5BC8"/>
    <w:rsid w:val="003C5E48"/>
    <w:rsid w:val="003C6449"/>
    <w:rsid w:val="003D0918"/>
    <w:rsid w:val="003D1E0A"/>
    <w:rsid w:val="003D5041"/>
    <w:rsid w:val="003D62F0"/>
    <w:rsid w:val="003D7490"/>
    <w:rsid w:val="003D7F2A"/>
    <w:rsid w:val="003E0898"/>
    <w:rsid w:val="003E137B"/>
    <w:rsid w:val="003E151C"/>
    <w:rsid w:val="003E1B58"/>
    <w:rsid w:val="003E1BD5"/>
    <w:rsid w:val="003E39BE"/>
    <w:rsid w:val="003E54D7"/>
    <w:rsid w:val="003E6408"/>
    <w:rsid w:val="003E677F"/>
    <w:rsid w:val="003F08E2"/>
    <w:rsid w:val="003F2068"/>
    <w:rsid w:val="003F2D18"/>
    <w:rsid w:val="003F3E0D"/>
    <w:rsid w:val="003F48A0"/>
    <w:rsid w:val="003F4D69"/>
    <w:rsid w:val="003F571F"/>
    <w:rsid w:val="003F5A23"/>
    <w:rsid w:val="003F605A"/>
    <w:rsid w:val="003F7720"/>
    <w:rsid w:val="003F7B64"/>
    <w:rsid w:val="003F7CA8"/>
    <w:rsid w:val="00401F4D"/>
    <w:rsid w:val="00403CD3"/>
    <w:rsid w:val="00403FF5"/>
    <w:rsid w:val="00405226"/>
    <w:rsid w:val="0040531B"/>
    <w:rsid w:val="00405AEC"/>
    <w:rsid w:val="00405D54"/>
    <w:rsid w:val="00406754"/>
    <w:rsid w:val="004072A5"/>
    <w:rsid w:val="004072DE"/>
    <w:rsid w:val="0040767A"/>
    <w:rsid w:val="0040788B"/>
    <w:rsid w:val="00407E35"/>
    <w:rsid w:val="0041158F"/>
    <w:rsid w:val="004134BB"/>
    <w:rsid w:val="004134DD"/>
    <w:rsid w:val="00413927"/>
    <w:rsid w:val="004139EB"/>
    <w:rsid w:val="00413AFB"/>
    <w:rsid w:val="004140EF"/>
    <w:rsid w:val="0041460D"/>
    <w:rsid w:val="00414AB9"/>
    <w:rsid w:val="004165C2"/>
    <w:rsid w:val="004165DD"/>
    <w:rsid w:val="00416EF3"/>
    <w:rsid w:val="00420634"/>
    <w:rsid w:val="00421F00"/>
    <w:rsid w:val="0042212F"/>
    <w:rsid w:val="00422476"/>
    <w:rsid w:val="00424962"/>
    <w:rsid w:val="00424D1B"/>
    <w:rsid w:val="0042598E"/>
    <w:rsid w:val="00425F73"/>
    <w:rsid w:val="00426F3E"/>
    <w:rsid w:val="0042792F"/>
    <w:rsid w:val="00430898"/>
    <w:rsid w:val="00430D31"/>
    <w:rsid w:val="00431FAC"/>
    <w:rsid w:val="004323AD"/>
    <w:rsid w:val="004325A2"/>
    <w:rsid w:val="00432641"/>
    <w:rsid w:val="00433D89"/>
    <w:rsid w:val="00434390"/>
    <w:rsid w:val="0043441B"/>
    <w:rsid w:val="004344C2"/>
    <w:rsid w:val="00435179"/>
    <w:rsid w:val="0043576B"/>
    <w:rsid w:val="00436F2C"/>
    <w:rsid w:val="00436FD8"/>
    <w:rsid w:val="0043784B"/>
    <w:rsid w:val="00440964"/>
    <w:rsid w:val="00441473"/>
    <w:rsid w:val="00441C72"/>
    <w:rsid w:val="00442880"/>
    <w:rsid w:val="00443EDF"/>
    <w:rsid w:val="00444289"/>
    <w:rsid w:val="0044542B"/>
    <w:rsid w:val="004454BE"/>
    <w:rsid w:val="0044594B"/>
    <w:rsid w:val="00447CC5"/>
    <w:rsid w:val="00450129"/>
    <w:rsid w:val="00450B74"/>
    <w:rsid w:val="00450D3A"/>
    <w:rsid w:val="00451E84"/>
    <w:rsid w:val="0045417D"/>
    <w:rsid w:val="00454B72"/>
    <w:rsid w:val="00454E15"/>
    <w:rsid w:val="0045510C"/>
    <w:rsid w:val="00455376"/>
    <w:rsid w:val="004577F7"/>
    <w:rsid w:val="00461AC9"/>
    <w:rsid w:val="004622E3"/>
    <w:rsid w:val="004624A4"/>
    <w:rsid w:val="004646D1"/>
    <w:rsid w:val="004650E4"/>
    <w:rsid w:val="004666BC"/>
    <w:rsid w:val="004675D9"/>
    <w:rsid w:val="00467954"/>
    <w:rsid w:val="00467B96"/>
    <w:rsid w:val="004735A8"/>
    <w:rsid w:val="00475644"/>
    <w:rsid w:val="004759D3"/>
    <w:rsid w:val="00477355"/>
    <w:rsid w:val="00477D2D"/>
    <w:rsid w:val="00480288"/>
    <w:rsid w:val="004810B2"/>
    <w:rsid w:val="0048149B"/>
    <w:rsid w:val="004843B4"/>
    <w:rsid w:val="00485235"/>
    <w:rsid w:val="00485C34"/>
    <w:rsid w:val="00487C6E"/>
    <w:rsid w:val="00490EDB"/>
    <w:rsid w:val="00491434"/>
    <w:rsid w:val="004919EE"/>
    <w:rsid w:val="00491D1B"/>
    <w:rsid w:val="004931BD"/>
    <w:rsid w:val="00493234"/>
    <w:rsid w:val="004936FB"/>
    <w:rsid w:val="00494393"/>
    <w:rsid w:val="00495952"/>
    <w:rsid w:val="0049623E"/>
    <w:rsid w:val="004965E3"/>
    <w:rsid w:val="004A1216"/>
    <w:rsid w:val="004A1464"/>
    <w:rsid w:val="004A163F"/>
    <w:rsid w:val="004A4D41"/>
    <w:rsid w:val="004A5627"/>
    <w:rsid w:val="004A5A4D"/>
    <w:rsid w:val="004A707D"/>
    <w:rsid w:val="004B2675"/>
    <w:rsid w:val="004B2C85"/>
    <w:rsid w:val="004B2D97"/>
    <w:rsid w:val="004B2E6D"/>
    <w:rsid w:val="004B2EF6"/>
    <w:rsid w:val="004B380B"/>
    <w:rsid w:val="004B45D5"/>
    <w:rsid w:val="004B4678"/>
    <w:rsid w:val="004B4B22"/>
    <w:rsid w:val="004B5330"/>
    <w:rsid w:val="004B6900"/>
    <w:rsid w:val="004C1AAF"/>
    <w:rsid w:val="004C217E"/>
    <w:rsid w:val="004C2EE5"/>
    <w:rsid w:val="004C464F"/>
    <w:rsid w:val="004C4E2D"/>
    <w:rsid w:val="004C4E89"/>
    <w:rsid w:val="004C570B"/>
    <w:rsid w:val="004C63DB"/>
    <w:rsid w:val="004C6B0C"/>
    <w:rsid w:val="004C6C55"/>
    <w:rsid w:val="004D06DF"/>
    <w:rsid w:val="004D0C34"/>
    <w:rsid w:val="004D0F4A"/>
    <w:rsid w:val="004D1467"/>
    <w:rsid w:val="004D38BF"/>
    <w:rsid w:val="004D3F4A"/>
    <w:rsid w:val="004D4B74"/>
    <w:rsid w:val="004D583A"/>
    <w:rsid w:val="004D6401"/>
    <w:rsid w:val="004D72D6"/>
    <w:rsid w:val="004D76E6"/>
    <w:rsid w:val="004D7A94"/>
    <w:rsid w:val="004E00BB"/>
    <w:rsid w:val="004E0C91"/>
    <w:rsid w:val="004E15D1"/>
    <w:rsid w:val="004E2F4C"/>
    <w:rsid w:val="004E36A8"/>
    <w:rsid w:val="004E3732"/>
    <w:rsid w:val="004E4655"/>
    <w:rsid w:val="004E55C1"/>
    <w:rsid w:val="004E592B"/>
    <w:rsid w:val="004E5D54"/>
    <w:rsid w:val="004E61EB"/>
    <w:rsid w:val="004E69D5"/>
    <w:rsid w:val="004E6C09"/>
    <w:rsid w:val="004F06DB"/>
    <w:rsid w:val="004F14EF"/>
    <w:rsid w:val="004F20FB"/>
    <w:rsid w:val="004F252F"/>
    <w:rsid w:val="004F27E5"/>
    <w:rsid w:val="004F2E5B"/>
    <w:rsid w:val="004F3AD5"/>
    <w:rsid w:val="004F5118"/>
    <w:rsid w:val="004F6A85"/>
    <w:rsid w:val="004F6ED8"/>
    <w:rsid w:val="00500ABD"/>
    <w:rsid w:val="00500ECF"/>
    <w:rsid w:val="00501601"/>
    <w:rsid w:val="00502444"/>
    <w:rsid w:val="00502F01"/>
    <w:rsid w:val="005054D1"/>
    <w:rsid w:val="00505B48"/>
    <w:rsid w:val="00506916"/>
    <w:rsid w:val="00510A35"/>
    <w:rsid w:val="00510A7B"/>
    <w:rsid w:val="00510A93"/>
    <w:rsid w:val="00512143"/>
    <w:rsid w:val="00512479"/>
    <w:rsid w:val="00512563"/>
    <w:rsid w:val="00514476"/>
    <w:rsid w:val="005154A0"/>
    <w:rsid w:val="005154AE"/>
    <w:rsid w:val="00515870"/>
    <w:rsid w:val="005159E9"/>
    <w:rsid w:val="00515B56"/>
    <w:rsid w:val="00516126"/>
    <w:rsid w:val="00516AFA"/>
    <w:rsid w:val="00516D0F"/>
    <w:rsid w:val="00517AAD"/>
    <w:rsid w:val="005202BE"/>
    <w:rsid w:val="00520AA0"/>
    <w:rsid w:val="00521663"/>
    <w:rsid w:val="0052232F"/>
    <w:rsid w:val="005224B6"/>
    <w:rsid w:val="00523050"/>
    <w:rsid w:val="0052359E"/>
    <w:rsid w:val="00524FEF"/>
    <w:rsid w:val="00525275"/>
    <w:rsid w:val="00525F17"/>
    <w:rsid w:val="00526B99"/>
    <w:rsid w:val="00526ED6"/>
    <w:rsid w:val="00527153"/>
    <w:rsid w:val="005306F0"/>
    <w:rsid w:val="0053093A"/>
    <w:rsid w:val="00530F34"/>
    <w:rsid w:val="00531567"/>
    <w:rsid w:val="00531569"/>
    <w:rsid w:val="0053169D"/>
    <w:rsid w:val="00531970"/>
    <w:rsid w:val="0053262F"/>
    <w:rsid w:val="00533B64"/>
    <w:rsid w:val="005341FD"/>
    <w:rsid w:val="005347BC"/>
    <w:rsid w:val="00536129"/>
    <w:rsid w:val="005369BE"/>
    <w:rsid w:val="0053738D"/>
    <w:rsid w:val="00540D0B"/>
    <w:rsid w:val="00543051"/>
    <w:rsid w:val="00543AAB"/>
    <w:rsid w:val="005444F2"/>
    <w:rsid w:val="0054499C"/>
    <w:rsid w:val="00544E68"/>
    <w:rsid w:val="005465EE"/>
    <w:rsid w:val="00550DB8"/>
    <w:rsid w:val="0055100D"/>
    <w:rsid w:val="005536B4"/>
    <w:rsid w:val="00553E3F"/>
    <w:rsid w:val="005546A7"/>
    <w:rsid w:val="00556060"/>
    <w:rsid w:val="005579F0"/>
    <w:rsid w:val="00557DBA"/>
    <w:rsid w:val="0056016A"/>
    <w:rsid w:val="005609B2"/>
    <w:rsid w:val="0056341F"/>
    <w:rsid w:val="00563AE7"/>
    <w:rsid w:val="00563CE2"/>
    <w:rsid w:val="00563E8E"/>
    <w:rsid w:val="005648EF"/>
    <w:rsid w:val="00566C52"/>
    <w:rsid w:val="00566E75"/>
    <w:rsid w:val="005677D2"/>
    <w:rsid w:val="0057298A"/>
    <w:rsid w:val="005740A6"/>
    <w:rsid w:val="0057576E"/>
    <w:rsid w:val="00575ABD"/>
    <w:rsid w:val="00581464"/>
    <w:rsid w:val="00581874"/>
    <w:rsid w:val="00581D36"/>
    <w:rsid w:val="005840D3"/>
    <w:rsid w:val="00584115"/>
    <w:rsid w:val="00585EAB"/>
    <w:rsid w:val="00586454"/>
    <w:rsid w:val="00586940"/>
    <w:rsid w:val="00587A91"/>
    <w:rsid w:val="00590AC8"/>
    <w:rsid w:val="005911A8"/>
    <w:rsid w:val="00591354"/>
    <w:rsid w:val="00591B46"/>
    <w:rsid w:val="005921E4"/>
    <w:rsid w:val="0059313F"/>
    <w:rsid w:val="005937DC"/>
    <w:rsid w:val="00595F69"/>
    <w:rsid w:val="00596252"/>
    <w:rsid w:val="00597F5F"/>
    <w:rsid w:val="005A00D1"/>
    <w:rsid w:val="005A05A5"/>
    <w:rsid w:val="005A0EC7"/>
    <w:rsid w:val="005A156F"/>
    <w:rsid w:val="005A2A50"/>
    <w:rsid w:val="005A460A"/>
    <w:rsid w:val="005A47D4"/>
    <w:rsid w:val="005A4C2D"/>
    <w:rsid w:val="005A5338"/>
    <w:rsid w:val="005A660E"/>
    <w:rsid w:val="005A6FC1"/>
    <w:rsid w:val="005B0AFA"/>
    <w:rsid w:val="005B1AD8"/>
    <w:rsid w:val="005B20F0"/>
    <w:rsid w:val="005B2FD1"/>
    <w:rsid w:val="005B3472"/>
    <w:rsid w:val="005B3680"/>
    <w:rsid w:val="005B669C"/>
    <w:rsid w:val="005B6B79"/>
    <w:rsid w:val="005B6EAC"/>
    <w:rsid w:val="005B73F4"/>
    <w:rsid w:val="005B7536"/>
    <w:rsid w:val="005B7A1D"/>
    <w:rsid w:val="005B7B4B"/>
    <w:rsid w:val="005C0B2E"/>
    <w:rsid w:val="005C1668"/>
    <w:rsid w:val="005C1D77"/>
    <w:rsid w:val="005C29FF"/>
    <w:rsid w:val="005C2A08"/>
    <w:rsid w:val="005C2FD9"/>
    <w:rsid w:val="005C33CB"/>
    <w:rsid w:val="005C36CB"/>
    <w:rsid w:val="005C3DAE"/>
    <w:rsid w:val="005C45A9"/>
    <w:rsid w:val="005C4662"/>
    <w:rsid w:val="005C4E3E"/>
    <w:rsid w:val="005C69E6"/>
    <w:rsid w:val="005C6C78"/>
    <w:rsid w:val="005C77A5"/>
    <w:rsid w:val="005C7A6E"/>
    <w:rsid w:val="005C7D5B"/>
    <w:rsid w:val="005D03C6"/>
    <w:rsid w:val="005D11ED"/>
    <w:rsid w:val="005D2BDF"/>
    <w:rsid w:val="005D2F49"/>
    <w:rsid w:val="005D3003"/>
    <w:rsid w:val="005D3A65"/>
    <w:rsid w:val="005D591B"/>
    <w:rsid w:val="005D7B2F"/>
    <w:rsid w:val="005D7EBC"/>
    <w:rsid w:val="005E085C"/>
    <w:rsid w:val="005E0E50"/>
    <w:rsid w:val="005E11CC"/>
    <w:rsid w:val="005E181B"/>
    <w:rsid w:val="005E258F"/>
    <w:rsid w:val="005E2CF4"/>
    <w:rsid w:val="005E5496"/>
    <w:rsid w:val="005E56CC"/>
    <w:rsid w:val="005E7379"/>
    <w:rsid w:val="005E7AED"/>
    <w:rsid w:val="005F0848"/>
    <w:rsid w:val="005F0931"/>
    <w:rsid w:val="005F0A0D"/>
    <w:rsid w:val="005F18DC"/>
    <w:rsid w:val="005F2C40"/>
    <w:rsid w:val="005F390C"/>
    <w:rsid w:val="005F7F71"/>
    <w:rsid w:val="006000A5"/>
    <w:rsid w:val="00600A67"/>
    <w:rsid w:val="00601538"/>
    <w:rsid w:val="00601664"/>
    <w:rsid w:val="00602B7F"/>
    <w:rsid w:val="0060369C"/>
    <w:rsid w:val="00603A75"/>
    <w:rsid w:val="00603B93"/>
    <w:rsid w:val="00604124"/>
    <w:rsid w:val="00604923"/>
    <w:rsid w:val="00604CE3"/>
    <w:rsid w:val="006055D8"/>
    <w:rsid w:val="00605605"/>
    <w:rsid w:val="00606386"/>
    <w:rsid w:val="006066C9"/>
    <w:rsid w:val="00607A7F"/>
    <w:rsid w:val="00611572"/>
    <w:rsid w:val="0061423D"/>
    <w:rsid w:val="00614C30"/>
    <w:rsid w:val="006154FE"/>
    <w:rsid w:val="00615762"/>
    <w:rsid w:val="00616845"/>
    <w:rsid w:val="006173B8"/>
    <w:rsid w:val="00617908"/>
    <w:rsid w:val="00620057"/>
    <w:rsid w:val="00620CD1"/>
    <w:rsid w:val="00621B76"/>
    <w:rsid w:val="00622BFB"/>
    <w:rsid w:val="00623172"/>
    <w:rsid w:val="00624069"/>
    <w:rsid w:val="006240D0"/>
    <w:rsid w:val="00625129"/>
    <w:rsid w:val="006251F6"/>
    <w:rsid w:val="00625E70"/>
    <w:rsid w:val="006261B5"/>
    <w:rsid w:val="00627449"/>
    <w:rsid w:val="00627ABF"/>
    <w:rsid w:val="00627CBF"/>
    <w:rsid w:val="0063173B"/>
    <w:rsid w:val="00631E49"/>
    <w:rsid w:val="00631EC4"/>
    <w:rsid w:val="00632424"/>
    <w:rsid w:val="00633777"/>
    <w:rsid w:val="006345B4"/>
    <w:rsid w:val="00635505"/>
    <w:rsid w:val="00635750"/>
    <w:rsid w:val="00637698"/>
    <w:rsid w:val="0063770B"/>
    <w:rsid w:val="00642647"/>
    <w:rsid w:val="006428CF"/>
    <w:rsid w:val="006430D7"/>
    <w:rsid w:val="0064320A"/>
    <w:rsid w:val="00643F21"/>
    <w:rsid w:val="006442F5"/>
    <w:rsid w:val="00644CF1"/>
    <w:rsid w:val="00646D8B"/>
    <w:rsid w:val="00647D2C"/>
    <w:rsid w:val="00647D36"/>
    <w:rsid w:val="00651E49"/>
    <w:rsid w:val="0065239E"/>
    <w:rsid w:val="00654178"/>
    <w:rsid w:val="006547E8"/>
    <w:rsid w:val="006549FE"/>
    <w:rsid w:val="00654ED3"/>
    <w:rsid w:val="006563D8"/>
    <w:rsid w:val="006566B6"/>
    <w:rsid w:val="00657008"/>
    <w:rsid w:val="006579CA"/>
    <w:rsid w:val="00657E67"/>
    <w:rsid w:val="006602DC"/>
    <w:rsid w:val="0066039D"/>
    <w:rsid w:val="00660C59"/>
    <w:rsid w:val="00661866"/>
    <w:rsid w:val="00662C55"/>
    <w:rsid w:val="00663804"/>
    <w:rsid w:val="00663C7E"/>
    <w:rsid w:val="006645B2"/>
    <w:rsid w:val="006676BA"/>
    <w:rsid w:val="00667A49"/>
    <w:rsid w:val="00670518"/>
    <w:rsid w:val="00670EE8"/>
    <w:rsid w:val="006721F1"/>
    <w:rsid w:val="00672221"/>
    <w:rsid w:val="006755A9"/>
    <w:rsid w:val="00675C33"/>
    <w:rsid w:val="00676356"/>
    <w:rsid w:val="00676578"/>
    <w:rsid w:val="00676796"/>
    <w:rsid w:val="006772AB"/>
    <w:rsid w:val="006800FD"/>
    <w:rsid w:val="0068237E"/>
    <w:rsid w:val="00682546"/>
    <w:rsid w:val="00684690"/>
    <w:rsid w:val="006857F3"/>
    <w:rsid w:val="00686858"/>
    <w:rsid w:val="00691B7E"/>
    <w:rsid w:val="0069232F"/>
    <w:rsid w:val="00692ACD"/>
    <w:rsid w:val="00692B64"/>
    <w:rsid w:val="00693E01"/>
    <w:rsid w:val="00693ED7"/>
    <w:rsid w:val="00694125"/>
    <w:rsid w:val="0069423D"/>
    <w:rsid w:val="00694A62"/>
    <w:rsid w:val="00694B24"/>
    <w:rsid w:val="00694B55"/>
    <w:rsid w:val="00694E2E"/>
    <w:rsid w:val="00696E1D"/>
    <w:rsid w:val="00697354"/>
    <w:rsid w:val="0069738F"/>
    <w:rsid w:val="006973D0"/>
    <w:rsid w:val="00697AF4"/>
    <w:rsid w:val="00697F2D"/>
    <w:rsid w:val="006A0AFE"/>
    <w:rsid w:val="006A0B2F"/>
    <w:rsid w:val="006A14D1"/>
    <w:rsid w:val="006A34C5"/>
    <w:rsid w:val="006A3AE9"/>
    <w:rsid w:val="006A3B66"/>
    <w:rsid w:val="006A44BE"/>
    <w:rsid w:val="006A460A"/>
    <w:rsid w:val="006A4E16"/>
    <w:rsid w:val="006A4F24"/>
    <w:rsid w:val="006A4FF8"/>
    <w:rsid w:val="006A57B3"/>
    <w:rsid w:val="006A67DF"/>
    <w:rsid w:val="006B058F"/>
    <w:rsid w:val="006B0EB0"/>
    <w:rsid w:val="006B12FE"/>
    <w:rsid w:val="006B1319"/>
    <w:rsid w:val="006B1D06"/>
    <w:rsid w:val="006B1D81"/>
    <w:rsid w:val="006B22BE"/>
    <w:rsid w:val="006B28BA"/>
    <w:rsid w:val="006B2C94"/>
    <w:rsid w:val="006B30BF"/>
    <w:rsid w:val="006B36B5"/>
    <w:rsid w:val="006B3C5C"/>
    <w:rsid w:val="006B4A25"/>
    <w:rsid w:val="006B4C20"/>
    <w:rsid w:val="006B4E4A"/>
    <w:rsid w:val="006B5777"/>
    <w:rsid w:val="006B5E66"/>
    <w:rsid w:val="006B64F1"/>
    <w:rsid w:val="006B761A"/>
    <w:rsid w:val="006B79C9"/>
    <w:rsid w:val="006C034A"/>
    <w:rsid w:val="006C2871"/>
    <w:rsid w:val="006C3AA9"/>
    <w:rsid w:val="006C3C50"/>
    <w:rsid w:val="006C3C6A"/>
    <w:rsid w:val="006C4720"/>
    <w:rsid w:val="006C51DC"/>
    <w:rsid w:val="006C59BC"/>
    <w:rsid w:val="006C601E"/>
    <w:rsid w:val="006C64EB"/>
    <w:rsid w:val="006C6F82"/>
    <w:rsid w:val="006C7631"/>
    <w:rsid w:val="006D0745"/>
    <w:rsid w:val="006D31EC"/>
    <w:rsid w:val="006D3484"/>
    <w:rsid w:val="006D5ED3"/>
    <w:rsid w:val="006D6BE0"/>
    <w:rsid w:val="006D6C15"/>
    <w:rsid w:val="006D79CF"/>
    <w:rsid w:val="006E052D"/>
    <w:rsid w:val="006E0818"/>
    <w:rsid w:val="006E12D8"/>
    <w:rsid w:val="006E1642"/>
    <w:rsid w:val="006E1A76"/>
    <w:rsid w:val="006E3FCB"/>
    <w:rsid w:val="006E50B0"/>
    <w:rsid w:val="006E529C"/>
    <w:rsid w:val="006E6F0C"/>
    <w:rsid w:val="006F05D6"/>
    <w:rsid w:val="006F0E81"/>
    <w:rsid w:val="006F1240"/>
    <w:rsid w:val="006F2307"/>
    <w:rsid w:val="006F23A6"/>
    <w:rsid w:val="006F3190"/>
    <w:rsid w:val="006F3274"/>
    <w:rsid w:val="006F34CC"/>
    <w:rsid w:val="006F46A6"/>
    <w:rsid w:val="006F5019"/>
    <w:rsid w:val="006F504D"/>
    <w:rsid w:val="006F5660"/>
    <w:rsid w:val="006F597B"/>
    <w:rsid w:val="006F5F7D"/>
    <w:rsid w:val="006F6BF0"/>
    <w:rsid w:val="006F6EE4"/>
    <w:rsid w:val="006F7866"/>
    <w:rsid w:val="006F79E0"/>
    <w:rsid w:val="006F7BE2"/>
    <w:rsid w:val="00700194"/>
    <w:rsid w:val="007007A1"/>
    <w:rsid w:val="00700DD6"/>
    <w:rsid w:val="00700F38"/>
    <w:rsid w:val="00701616"/>
    <w:rsid w:val="007022E3"/>
    <w:rsid w:val="00703036"/>
    <w:rsid w:val="007037EB"/>
    <w:rsid w:val="00703C44"/>
    <w:rsid w:val="007045D1"/>
    <w:rsid w:val="00704E5C"/>
    <w:rsid w:val="00704F19"/>
    <w:rsid w:val="0070571D"/>
    <w:rsid w:val="00706A3F"/>
    <w:rsid w:val="007076CC"/>
    <w:rsid w:val="00707F7F"/>
    <w:rsid w:val="0071053D"/>
    <w:rsid w:val="00710C1D"/>
    <w:rsid w:val="00710C3B"/>
    <w:rsid w:val="0071221F"/>
    <w:rsid w:val="00712A73"/>
    <w:rsid w:val="00712FB0"/>
    <w:rsid w:val="00714443"/>
    <w:rsid w:val="00716635"/>
    <w:rsid w:val="0071715D"/>
    <w:rsid w:val="0071744A"/>
    <w:rsid w:val="00717EE5"/>
    <w:rsid w:val="007204EA"/>
    <w:rsid w:val="007213D0"/>
    <w:rsid w:val="00721787"/>
    <w:rsid w:val="00722818"/>
    <w:rsid w:val="007250FE"/>
    <w:rsid w:val="007255BF"/>
    <w:rsid w:val="007268CD"/>
    <w:rsid w:val="0073009C"/>
    <w:rsid w:val="0073224D"/>
    <w:rsid w:val="00732533"/>
    <w:rsid w:val="00732B8A"/>
    <w:rsid w:val="00732BB9"/>
    <w:rsid w:val="00733058"/>
    <w:rsid w:val="007334BA"/>
    <w:rsid w:val="00733D63"/>
    <w:rsid w:val="00734E2F"/>
    <w:rsid w:val="00735C1D"/>
    <w:rsid w:val="0074093C"/>
    <w:rsid w:val="00741338"/>
    <w:rsid w:val="00741DA7"/>
    <w:rsid w:val="00743D35"/>
    <w:rsid w:val="00744F87"/>
    <w:rsid w:val="00745D4D"/>
    <w:rsid w:val="00746475"/>
    <w:rsid w:val="00746FFC"/>
    <w:rsid w:val="007471B0"/>
    <w:rsid w:val="00747793"/>
    <w:rsid w:val="007512C7"/>
    <w:rsid w:val="007515FD"/>
    <w:rsid w:val="007525C8"/>
    <w:rsid w:val="00752A6F"/>
    <w:rsid w:val="0075333E"/>
    <w:rsid w:val="007539C0"/>
    <w:rsid w:val="00753BF7"/>
    <w:rsid w:val="0075545E"/>
    <w:rsid w:val="00756359"/>
    <w:rsid w:val="0075720B"/>
    <w:rsid w:val="00757958"/>
    <w:rsid w:val="00757C7A"/>
    <w:rsid w:val="00760639"/>
    <w:rsid w:val="007609BA"/>
    <w:rsid w:val="00761AF0"/>
    <w:rsid w:val="007626C4"/>
    <w:rsid w:val="00763F9D"/>
    <w:rsid w:val="00764165"/>
    <w:rsid w:val="00764321"/>
    <w:rsid w:val="007645F1"/>
    <w:rsid w:val="00764911"/>
    <w:rsid w:val="00765A21"/>
    <w:rsid w:val="00765B0E"/>
    <w:rsid w:val="0076602B"/>
    <w:rsid w:val="00766759"/>
    <w:rsid w:val="00770097"/>
    <w:rsid w:val="0077055C"/>
    <w:rsid w:val="00772B99"/>
    <w:rsid w:val="00773F28"/>
    <w:rsid w:val="0077425B"/>
    <w:rsid w:val="00774487"/>
    <w:rsid w:val="00774D04"/>
    <w:rsid w:val="00776102"/>
    <w:rsid w:val="007761FA"/>
    <w:rsid w:val="00776C4F"/>
    <w:rsid w:val="00777529"/>
    <w:rsid w:val="00777D63"/>
    <w:rsid w:val="00777F4B"/>
    <w:rsid w:val="0078197B"/>
    <w:rsid w:val="00781A6E"/>
    <w:rsid w:val="00782336"/>
    <w:rsid w:val="00782867"/>
    <w:rsid w:val="00784970"/>
    <w:rsid w:val="00787A58"/>
    <w:rsid w:val="00787B28"/>
    <w:rsid w:val="00787BD9"/>
    <w:rsid w:val="00787C5D"/>
    <w:rsid w:val="00790479"/>
    <w:rsid w:val="00790D05"/>
    <w:rsid w:val="007918B1"/>
    <w:rsid w:val="00792167"/>
    <w:rsid w:val="00794C9D"/>
    <w:rsid w:val="00794D24"/>
    <w:rsid w:val="00795545"/>
    <w:rsid w:val="00796E25"/>
    <w:rsid w:val="00796FAB"/>
    <w:rsid w:val="00797343"/>
    <w:rsid w:val="00797DCA"/>
    <w:rsid w:val="00797E1B"/>
    <w:rsid w:val="00797EF2"/>
    <w:rsid w:val="007A06DC"/>
    <w:rsid w:val="007A08FD"/>
    <w:rsid w:val="007A0B91"/>
    <w:rsid w:val="007A1EF2"/>
    <w:rsid w:val="007A2AC7"/>
    <w:rsid w:val="007A4152"/>
    <w:rsid w:val="007A46C1"/>
    <w:rsid w:val="007A4BC1"/>
    <w:rsid w:val="007A57E0"/>
    <w:rsid w:val="007A5875"/>
    <w:rsid w:val="007A6693"/>
    <w:rsid w:val="007A67C2"/>
    <w:rsid w:val="007A6B43"/>
    <w:rsid w:val="007B03D8"/>
    <w:rsid w:val="007B0BAB"/>
    <w:rsid w:val="007B1E52"/>
    <w:rsid w:val="007B22EF"/>
    <w:rsid w:val="007B2A96"/>
    <w:rsid w:val="007B335B"/>
    <w:rsid w:val="007B33A8"/>
    <w:rsid w:val="007B3A65"/>
    <w:rsid w:val="007B4C30"/>
    <w:rsid w:val="007B7625"/>
    <w:rsid w:val="007C052F"/>
    <w:rsid w:val="007C1146"/>
    <w:rsid w:val="007C1C9C"/>
    <w:rsid w:val="007C269B"/>
    <w:rsid w:val="007C3E40"/>
    <w:rsid w:val="007C4BFA"/>
    <w:rsid w:val="007C4E1D"/>
    <w:rsid w:val="007C5487"/>
    <w:rsid w:val="007C55E4"/>
    <w:rsid w:val="007C5E41"/>
    <w:rsid w:val="007C73C0"/>
    <w:rsid w:val="007D0276"/>
    <w:rsid w:val="007D0F8F"/>
    <w:rsid w:val="007D3853"/>
    <w:rsid w:val="007D407C"/>
    <w:rsid w:val="007D424A"/>
    <w:rsid w:val="007D4574"/>
    <w:rsid w:val="007D53CC"/>
    <w:rsid w:val="007D5D4E"/>
    <w:rsid w:val="007D6C77"/>
    <w:rsid w:val="007D6F3C"/>
    <w:rsid w:val="007D782C"/>
    <w:rsid w:val="007D7CD5"/>
    <w:rsid w:val="007E06BF"/>
    <w:rsid w:val="007E1D8C"/>
    <w:rsid w:val="007E2415"/>
    <w:rsid w:val="007E2EB8"/>
    <w:rsid w:val="007E3E6B"/>
    <w:rsid w:val="007E48DC"/>
    <w:rsid w:val="007E4C71"/>
    <w:rsid w:val="007E55EF"/>
    <w:rsid w:val="007E56B8"/>
    <w:rsid w:val="007E5DE1"/>
    <w:rsid w:val="007E602C"/>
    <w:rsid w:val="007E60BC"/>
    <w:rsid w:val="007E69B1"/>
    <w:rsid w:val="007F0576"/>
    <w:rsid w:val="007F44C0"/>
    <w:rsid w:val="007F519F"/>
    <w:rsid w:val="007F65D6"/>
    <w:rsid w:val="007F6AD7"/>
    <w:rsid w:val="007F6AFA"/>
    <w:rsid w:val="007F79AF"/>
    <w:rsid w:val="007F79FE"/>
    <w:rsid w:val="008019C8"/>
    <w:rsid w:val="0080222F"/>
    <w:rsid w:val="00802536"/>
    <w:rsid w:val="00802A1C"/>
    <w:rsid w:val="00803D50"/>
    <w:rsid w:val="0080420F"/>
    <w:rsid w:val="00805658"/>
    <w:rsid w:val="00805962"/>
    <w:rsid w:val="00805D0C"/>
    <w:rsid w:val="00806869"/>
    <w:rsid w:val="00807A7E"/>
    <w:rsid w:val="00807FB8"/>
    <w:rsid w:val="00810B75"/>
    <w:rsid w:val="00810C86"/>
    <w:rsid w:val="0081101F"/>
    <w:rsid w:val="00812139"/>
    <w:rsid w:val="0081224C"/>
    <w:rsid w:val="00814201"/>
    <w:rsid w:val="00814457"/>
    <w:rsid w:val="00814531"/>
    <w:rsid w:val="00814B55"/>
    <w:rsid w:val="0081559A"/>
    <w:rsid w:val="00816207"/>
    <w:rsid w:val="008178FF"/>
    <w:rsid w:val="00817A08"/>
    <w:rsid w:val="00817D5B"/>
    <w:rsid w:val="008204A7"/>
    <w:rsid w:val="00821B20"/>
    <w:rsid w:val="008223AD"/>
    <w:rsid w:val="0082250E"/>
    <w:rsid w:val="00822780"/>
    <w:rsid w:val="00825C0C"/>
    <w:rsid w:val="00827575"/>
    <w:rsid w:val="0082798F"/>
    <w:rsid w:val="0083058A"/>
    <w:rsid w:val="008312A6"/>
    <w:rsid w:val="008319CA"/>
    <w:rsid w:val="00832B36"/>
    <w:rsid w:val="008334D2"/>
    <w:rsid w:val="00833E38"/>
    <w:rsid w:val="0083484B"/>
    <w:rsid w:val="008357C0"/>
    <w:rsid w:val="0083638A"/>
    <w:rsid w:val="00836CD4"/>
    <w:rsid w:val="00836D06"/>
    <w:rsid w:val="0083723B"/>
    <w:rsid w:val="008404BD"/>
    <w:rsid w:val="0084273D"/>
    <w:rsid w:val="00843D44"/>
    <w:rsid w:val="00844CCE"/>
    <w:rsid w:val="00845422"/>
    <w:rsid w:val="00845748"/>
    <w:rsid w:val="00845A73"/>
    <w:rsid w:val="0084751F"/>
    <w:rsid w:val="00850EC1"/>
    <w:rsid w:val="0085118C"/>
    <w:rsid w:val="008514D3"/>
    <w:rsid w:val="0085155E"/>
    <w:rsid w:val="00851610"/>
    <w:rsid w:val="00852202"/>
    <w:rsid w:val="008522A5"/>
    <w:rsid w:val="00852BE0"/>
    <w:rsid w:val="008536D5"/>
    <w:rsid w:val="008541E7"/>
    <w:rsid w:val="008550DC"/>
    <w:rsid w:val="00855C3E"/>
    <w:rsid w:val="008565FD"/>
    <w:rsid w:val="00856616"/>
    <w:rsid w:val="0085699A"/>
    <w:rsid w:val="0085721C"/>
    <w:rsid w:val="008606B8"/>
    <w:rsid w:val="008612D9"/>
    <w:rsid w:val="00861BF3"/>
    <w:rsid w:val="00861DDA"/>
    <w:rsid w:val="00862DDC"/>
    <w:rsid w:val="00863ADC"/>
    <w:rsid w:val="0086656B"/>
    <w:rsid w:val="00866AB0"/>
    <w:rsid w:val="00867294"/>
    <w:rsid w:val="00867363"/>
    <w:rsid w:val="008703EB"/>
    <w:rsid w:val="00870600"/>
    <w:rsid w:val="00870C1A"/>
    <w:rsid w:val="00870E83"/>
    <w:rsid w:val="00872B88"/>
    <w:rsid w:val="00872C66"/>
    <w:rsid w:val="00872D7E"/>
    <w:rsid w:val="00873A2A"/>
    <w:rsid w:val="00874991"/>
    <w:rsid w:val="008751C4"/>
    <w:rsid w:val="0087594D"/>
    <w:rsid w:val="00875C26"/>
    <w:rsid w:val="00876B66"/>
    <w:rsid w:val="00877AB5"/>
    <w:rsid w:val="008814CB"/>
    <w:rsid w:val="00881668"/>
    <w:rsid w:val="00881DF9"/>
    <w:rsid w:val="00882FD8"/>
    <w:rsid w:val="008837E5"/>
    <w:rsid w:val="00883EA7"/>
    <w:rsid w:val="0088467C"/>
    <w:rsid w:val="00885526"/>
    <w:rsid w:val="008862F0"/>
    <w:rsid w:val="0088788E"/>
    <w:rsid w:val="00887B2A"/>
    <w:rsid w:val="00890C49"/>
    <w:rsid w:val="008915CA"/>
    <w:rsid w:val="00892B10"/>
    <w:rsid w:val="00894CAF"/>
    <w:rsid w:val="00895955"/>
    <w:rsid w:val="00897964"/>
    <w:rsid w:val="008A0286"/>
    <w:rsid w:val="008A2283"/>
    <w:rsid w:val="008A2469"/>
    <w:rsid w:val="008A28FA"/>
    <w:rsid w:val="008A2DCA"/>
    <w:rsid w:val="008A3384"/>
    <w:rsid w:val="008A366B"/>
    <w:rsid w:val="008A447A"/>
    <w:rsid w:val="008A45EA"/>
    <w:rsid w:val="008A641D"/>
    <w:rsid w:val="008A67F5"/>
    <w:rsid w:val="008A734C"/>
    <w:rsid w:val="008B1A24"/>
    <w:rsid w:val="008B1EBD"/>
    <w:rsid w:val="008B2B3C"/>
    <w:rsid w:val="008B3ED8"/>
    <w:rsid w:val="008B4D81"/>
    <w:rsid w:val="008B5A4D"/>
    <w:rsid w:val="008B71A5"/>
    <w:rsid w:val="008C1409"/>
    <w:rsid w:val="008C147A"/>
    <w:rsid w:val="008C14B5"/>
    <w:rsid w:val="008C2A37"/>
    <w:rsid w:val="008C48BC"/>
    <w:rsid w:val="008C567C"/>
    <w:rsid w:val="008C68C4"/>
    <w:rsid w:val="008D0CB6"/>
    <w:rsid w:val="008D0F8E"/>
    <w:rsid w:val="008D19CB"/>
    <w:rsid w:val="008D1CED"/>
    <w:rsid w:val="008D2504"/>
    <w:rsid w:val="008D475B"/>
    <w:rsid w:val="008D4901"/>
    <w:rsid w:val="008D49C1"/>
    <w:rsid w:val="008D6531"/>
    <w:rsid w:val="008D713A"/>
    <w:rsid w:val="008D7723"/>
    <w:rsid w:val="008E22B1"/>
    <w:rsid w:val="008E34E1"/>
    <w:rsid w:val="008E36C6"/>
    <w:rsid w:val="008E3FBB"/>
    <w:rsid w:val="008E6472"/>
    <w:rsid w:val="008E73BE"/>
    <w:rsid w:val="008E76A0"/>
    <w:rsid w:val="008E7A5E"/>
    <w:rsid w:val="008F0049"/>
    <w:rsid w:val="008F0316"/>
    <w:rsid w:val="008F3163"/>
    <w:rsid w:val="008F3767"/>
    <w:rsid w:val="008F42B8"/>
    <w:rsid w:val="008F4484"/>
    <w:rsid w:val="008F4C2F"/>
    <w:rsid w:val="008F4DD1"/>
    <w:rsid w:val="008F4F29"/>
    <w:rsid w:val="008F57DA"/>
    <w:rsid w:val="008F7506"/>
    <w:rsid w:val="00900241"/>
    <w:rsid w:val="00900CD2"/>
    <w:rsid w:val="00902CB1"/>
    <w:rsid w:val="0090302A"/>
    <w:rsid w:val="0090645C"/>
    <w:rsid w:val="00906731"/>
    <w:rsid w:val="00906FBC"/>
    <w:rsid w:val="009070EA"/>
    <w:rsid w:val="009077DE"/>
    <w:rsid w:val="009109F7"/>
    <w:rsid w:val="00910C75"/>
    <w:rsid w:val="00911014"/>
    <w:rsid w:val="00911940"/>
    <w:rsid w:val="0091293B"/>
    <w:rsid w:val="00912B85"/>
    <w:rsid w:val="00912E92"/>
    <w:rsid w:val="009137A8"/>
    <w:rsid w:val="009143B3"/>
    <w:rsid w:val="00914A75"/>
    <w:rsid w:val="00914E88"/>
    <w:rsid w:val="00915340"/>
    <w:rsid w:val="00915CDD"/>
    <w:rsid w:val="00916548"/>
    <w:rsid w:val="00916C00"/>
    <w:rsid w:val="009175D3"/>
    <w:rsid w:val="00917E74"/>
    <w:rsid w:val="00921676"/>
    <w:rsid w:val="00922271"/>
    <w:rsid w:val="00923500"/>
    <w:rsid w:val="00924108"/>
    <w:rsid w:val="0092429F"/>
    <w:rsid w:val="009245AC"/>
    <w:rsid w:val="0092524D"/>
    <w:rsid w:val="00927F55"/>
    <w:rsid w:val="00932729"/>
    <w:rsid w:val="00933A1A"/>
    <w:rsid w:val="00934E24"/>
    <w:rsid w:val="00936510"/>
    <w:rsid w:val="00937078"/>
    <w:rsid w:val="00937177"/>
    <w:rsid w:val="00937963"/>
    <w:rsid w:val="009401B0"/>
    <w:rsid w:val="00940C80"/>
    <w:rsid w:val="00941B55"/>
    <w:rsid w:val="00943D75"/>
    <w:rsid w:val="00945493"/>
    <w:rsid w:val="00945A48"/>
    <w:rsid w:val="00945AFB"/>
    <w:rsid w:val="00945DF9"/>
    <w:rsid w:val="009460DF"/>
    <w:rsid w:val="00946A87"/>
    <w:rsid w:val="00946DF6"/>
    <w:rsid w:val="009478F8"/>
    <w:rsid w:val="00947EF4"/>
    <w:rsid w:val="0095046F"/>
    <w:rsid w:val="00950FE5"/>
    <w:rsid w:val="009512C0"/>
    <w:rsid w:val="00951427"/>
    <w:rsid w:val="00951D3F"/>
    <w:rsid w:val="00951E70"/>
    <w:rsid w:val="00951F12"/>
    <w:rsid w:val="00952C79"/>
    <w:rsid w:val="00953D71"/>
    <w:rsid w:val="00954CC6"/>
    <w:rsid w:val="00954D57"/>
    <w:rsid w:val="009556D9"/>
    <w:rsid w:val="00955CEC"/>
    <w:rsid w:val="00956388"/>
    <w:rsid w:val="00957158"/>
    <w:rsid w:val="00957508"/>
    <w:rsid w:val="00960E1D"/>
    <w:rsid w:val="0096205A"/>
    <w:rsid w:val="009626BC"/>
    <w:rsid w:val="009631FE"/>
    <w:rsid w:val="00963CB6"/>
    <w:rsid w:val="00964A42"/>
    <w:rsid w:val="0096536D"/>
    <w:rsid w:val="00965AE8"/>
    <w:rsid w:val="00965E8C"/>
    <w:rsid w:val="0096690C"/>
    <w:rsid w:val="00970D63"/>
    <w:rsid w:val="00972793"/>
    <w:rsid w:val="0097279D"/>
    <w:rsid w:val="009729E1"/>
    <w:rsid w:val="009743BF"/>
    <w:rsid w:val="009745E2"/>
    <w:rsid w:val="00976238"/>
    <w:rsid w:val="009763C1"/>
    <w:rsid w:val="00976561"/>
    <w:rsid w:val="00976B82"/>
    <w:rsid w:val="00976FE3"/>
    <w:rsid w:val="009779B6"/>
    <w:rsid w:val="00977A97"/>
    <w:rsid w:val="00977DA9"/>
    <w:rsid w:val="009802BA"/>
    <w:rsid w:val="00981DD9"/>
    <w:rsid w:val="009825BD"/>
    <w:rsid w:val="0098448C"/>
    <w:rsid w:val="00984518"/>
    <w:rsid w:val="009849F9"/>
    <w:rsid w:val="00984B3A"/>
    <w:rsid w:val="009854C2"/>
    <w:rsid w:val="00986402"/>
    <w:rsid w:val="00986E5F"/>
    <w:rsid w:val="00987412"/>
    <w:rsid w:val="00987592"/>
    <w:rsid w:val="009875B5"/>
    <w:rsid w:val="009879E5"/>
    <w:rsid w:val="00990788"/>
    <w:rsid w:val="00990B68"/>
    <w:rsid w:val="009917BA"/>
    <w:rsid w:val="00994209"/>
    <w:rsid w:val="0099425F"/>
    <w:rsid w:val="00994EC4"/>
    <w:rsid w:val="00995D83"/>
    <w:rsid w:val="00996170"/>
    <w:rsid w:val="00996A20"/>
    <w:rsid w:val="00997144"/>
    <w:rsid w:val="009974F0"/>
    <w:rsid w:val="009A038D"/>
    <w:rsid w:val="009A0A40"/>
    <w:rsid w:val="009A4E2B"/>
    <w:rsid w:val="009B07C0"/>
    <w:rsid w:val="009B1C8E"/>
    <w:rsid w:val="009B41F4"/>
    <w:rsid w:val="009B429E"/>
    <w:rsid w:val="009B4EB5"/>
    <w:rsid w:val="009B65E4"/>
    <w:rsid w:val="009B6969"/>
    <w:rsid w:val="009B7ADD"/>
    <w:rsid w:val="009B7BE0"/>
    <w:rsid w:val="009C0A77"/>
    <w:rsid w:val="009C16C5"/>
    <w:rsid w:val="009C1826"/>
    <w:rsid w:val="009C1B00"/>
    <w:rsid w:val="009C1D42"/>
    <w:rsid w:val="009C1E20"/>
    <w:rsid w:val="009C2A39"/>
    <w:rsid w:val="009C31D5"/>
    <w:rsid w:val="009C40C5"/>
    <w:rsid w:val="009C4526"/>
    <w:rsid w:val="009C4B64"/>
    <w:rsid w:val="009C5FD0"/>
    <w:rsid w:val="009C6062"/>
    <w:rsid w:val="009C620A"/>
    <w:rsid w:val="009C6BBC"/>
    <w:rsid w:val="009C6D03"/>
    <w:rsid w:val="009D15AE"/>
    <w:rsid w:val="009D2BC2"/>
    <w:rsid w:val="009D2C04"/>
    <w:rsid w:val="009D34B5"/>
    <w:rsid w:val="009D41B9"/>
    <w:rsid w:val="009D552D"/>
    <w:rsid w:val="009D6453"/>
    <w:rsid w:val="009D7404"/>
    <w:rsid w:val="009D7F99"/>
    <w:rsid w:val="009E00FA"/>
    <w:rsid w:val="009E0FE5"/>
    <w:rsid w:val="009E1326"/>
    <w:rsid w:val="009E1723"/>
    <w:rsid w:val="009E1D41"/>
    <w:rsid w:val="009E1D97"/>
    <w:rsid w:val="009E373C"/>
    <w:rsid w:val="009E3983"/>
    <w:rsid w:val="009E5776"/>
    <w:rsid w:val="009E5C4E"/>
    <w:rsid w:val="009E64B8"/>
    <w:rsid w:val="009E6E8B"/>
    <w:rsid w:val="009E7BF1"/>
    <w:rsid w:val="009F03F0"/>
    <w:rsid w:val="009F4790"/>
    <w:rsid w:val="009F4AA4"/>
    <w:rsid w:val="009F6449"/>
    <w:rsid w:val="009F6AE4"/>
    <w:rsid w:val="009F6C85"/>
    <w:rsid w:val="009F79ED"/>
    <w:rsid w:val="00A018E1"/>
    <w:rsid w:val="00A01F40"/>
    <w:rsid w:val="00A02039"/>
    <w:rsid w:val="00A02527"/>
    <w:rsid w:val="00A02C7B"/>
    <w:rsid w:val="00A02EE4"/>
    <w:rsid w:val="00A03083"/>
    <w:rsid w:val="00A071FC"/>
    <w:rsid w:val="00A075BB"/>
    <w:rsid w:val="00A07C87"/>
    <w:rsid w:val="00A1047F"/>
    <w:rsid w:val="00A10D52"/>
    <w:rsid w:val="00A11EFA"/>
    <w:rsid w:val="00A11FD7"/>
    <w:rsid w:val="00A143C0"/>
    <w:rsid w:val="00A1594B"/>
    <w:rsid w:val="00A15EBE"/>
    <w:rsid w:val="00A160B1"/>
    <w:rsid w:val="00A16B5C"/>
    <w:rsid w:val="00A176CD"/>
    <w:rsid w:val="00A17759"/>
    <w:rsid w:val="00A17B5D"/>
    <w:rsid w:val="00A17BCA"/>
    <w:rsid w:val="00A20367"/>
    <w:rsid w:val="00A2381F"/>
    <w:rsid w:val="00A24419"/>
    <w:rsid w:val="00A26EB6"/>
    <w:rsid w:val="00A272A5"/>
    <w:rsid w:val="00A273B2"/>
    <w:rsid w:val="00A30394"/>
    <w:rsid w:val="00A3213D"/>
    <w:rsid w:val="00A32F01"/>
    <w:rsid w:val="00A3328F"/>
    <w:rsid w:val="00A332AF"/>
    <w:rsid w:val="00A35344"/>
    <w:rsid w:val="00A36A0A"/>
    <w:rsid w:val="00A36CEF"/>
    <w:rsid w:val="00A36EC0"/>
    <w:rsid w:val="00A37044"/>
    <w:rsid w:val="00A37DBB"/>
    <w:rsid w:val="00A4012E"/>
    <w:rsid w:val="00A40701"/>
    <w:rsid w:val="00A41000"/>
    <w:rsid w:val="00A417C6"/>
    <w:rsid w:val="00A43D83"/>
    <w:rsid w:val="00A44AED"/>
    <w:rsid w:val="00A44C5F"/>
    <w:rsid w:val="00A455D4"/>
    <w:rsid w:val="00A45B72"/>
    <w:rsid w:val="00A46635"/>
    <w:rsid w:val="00A46B31"/>
    <w:rsid w:val="00A500EC"/>
    <w:rsid w:val="00A502B3"/>
    <w:rsid w:val="00A503C4"/>
    <w:rsid w:val="00A50C19"/>
    <w:rsid w:val="00A51D77"/>
    <w:rsid w:val="00A5255B"/>
    <w:rsid w:val="00A52CB5"/>
    <w:rsid w:val="00A52E7E"/>
    <w:rsid w:val="00A53054"/>
    <w:rsid w:val="00A532FA"/>
    <w:rsid w:val="00A53602"/>
    <w:rsid w:val="00A541A2"/>
    <w:rsid w:val="00A54DB5"/>
    <w:rsid w:val="00A55F73"/>
    <w:rsid w:val="00A56141"/>
    <w:rsid w:val="00A56732"/>
    <w:rsid w:val="00A56C17"/>
    <w:rsid w:val="00A57648"/>
    <w:rsid w:val="00A60B0D"/>
    <w:rsid w:val="00A60E66"/>
    <w:rsid w:val="00A62F75"/>
    <w:rsid w:val="00A661AB"/>
    <w:rsid w:val="00A7039E"/>
    <w:rsid w:val="00A707E8"/>
    <w:rsid w:val="00A719C2"/>
    <w:rsid w:val="00A7211D"/>
    <w:rsid w:val="00A721E1"/>
    <w:rsid w:val="00A72F25"/>
    <w:rsid w:val="00A73090"/>
    <w:rsid w:val="00A73453"/>
    <w:rsid w:val="00A734DD"/>
    <w:rsid w:val="00A74244"/>
    <w:rsid w:val="00A74360"/>
    <w:rsid w:val="00A76645"/>
    <w:rsid w:val="00A811EA"/>
    <w:rsid w:val="00A8339D"/>
    <w:rsid w:val="00A83E27"/>
    <w:rsid w:val="00A8582C"/>
    <w:rsid w:val="00A85DE8"/>
    <w:rsid w:val="00A864F4"/>
    <w:rsid w:val="00A8653A"/>
    <w:rsid w:val="00A86644"/>
    <w:rsid w:val="00A871DE"/>
    <w:rsid w:val="00A87BC6"/>
    <w:rsid w:val="00A90106"/>
    <w:rsid w:val="00A91BA5"/>
    <w:rsid w:val="00A9234A"/>
    <w:rsid w:val="00A930D3"/>
    <w:rsid w:val="00A94B44"/>
    <w:rsid w:val="00A952A9"/>
    <w:rsid w:val="00A95906"/>
    <w:rsid w:val="00A965A3"/>
    <w:rsid w:val="00A97D45"/>
    <w:rsid w:val="00AA1D80"/>
    <w:rsid w:val="00AA1DF0"/>
    <w:rsid w:val="00AA2493"/>
    <w:rsid w:val="00AA285F"/>
    <w:rsid w:val="00AA2884"/>
    <w:rsid w:val="00AA3189"/>
    <w:rsid w:val="00AA34FE"/>
    <w:rsid w:val="00AA3F52"/>
    <w:rsid w:val="00AA4A8B"/>
    <w:rsid w:val="00AA58BC"/>
    <w:rsid w:val="00AA5DF6"/>
    <w:rsid w:val="00AA5F1A"/>
    <w:rsid w:val="00AA6147"/>
    <w:rsid w:val="00AA6EF2"/>
    <w:rsid w:val="00AA7CE2"/>
    <w:rsid w:val="00AB1C88"/>
    <w:rsid w:val="00AB1F4E"/>
    <w:rsid w:val="00AB218D"/>
    <w:rsid w:val="00AB247F"/>
    <w:rsid w:val="00AB39AC"/>
    <w:rsid w:val="00AB3B1B"/>
    <w:rsid w:val="00AB4484"/>
    <w:rsid w:val="00AB4710"/>
    <w:rsid w:val="00AB6279"/>
    <w:rsid w:val="00AB7295"/>
    <w:rsid w:val="00AB7925"/>
    <w:rsid w:val="00AB7D8D"/>
    <w:rsid w:val="00AB7F09"/>
    <w:rsid w:val="00AB7FF8"/>
    <w:rsid w:val="00AC0183"/>
    <w:rsid w:val="00AC07FC"/>
    <w:rsid w:val="00AC0B40"/>
    <w:rsid w:val="00AC1187"/>
    <w:rsid w:val="00AC14F2"/>
    <w:rsid w:val="00AC3516"/>
    <w:rsid w:val="00AC3AFE"/>
    <w:rsid w:val="00AC3E9F"/>
    <w:rsid w:val="00AC3FEB"/>
    <w:rsid w:val="00AC41D3"/>
    <w:rsid w:val="00AC7693"/>
    <w:rsid w:val="00AD1141"/>
    <w:rsid w:val="00AD164C"/>
    <w:rsid w:val="00AD1B23"/>
    <w:rsid w:val="00AD4156"/>
    <w:rsid w:val="00AD41FD"/>
    <w:rsid w:val="00AD4457"/>
    <w:rsid w:val="00AD4DDD"/>
    <w:rsid w:val="00AD4F9B"/>
    <w:rsid w:val="00AD5E5B"/>
    <w:rsid w:val="00AD6071"/>
    <w:rsid w:val="00AD689C"/>
    <w:rsid w:val="00AD6947"/>
    <w:rsid w:val="00AD6A3D"/>
    <w:rsid w:val="00AD6DA6"/>
    <w:rsid w:val="00AD7834"/>
    <w:rsid w:val="00AE0593"/>
    <w:rsid w:val="00AE05AA"/>
    <w:rsid w:val="00AE0A5A"/>
    <w:rsid w:val="00AE147E"/>
    <w:rsid w:val="00AE1735"/>
    <w:rsid w:val="00AE1C60"/>
    <w:rsid w:val="00AE2175"/>
    <w:rsid w:val="00AE3855"/>
    <w:rsid w:val="00AE3F9A"/>
    <w:rsid w:val="00AE43C4"/>
    <w:rsid w:val="00AE47A1"/>
    <w:rsid w:val="00AE495B"/>
    <w:rsid w:val="00AE76EF"/>
    <w:rsid w:val="00AE7EEE"/>
    <w:rsid w:val="00AF0E46"/>
    <w:rsid w:val="00AF1790"/>
    <w:rsid w:val="00AF23CC"/>
    <w:rsid w:val="00AF4C63"/>
    <w:rsid w:val="00B0047D"/>
    <w:rsid w:val="00B02857"/>
    <w:rsid w:val="00B02BC7"/>
    <w:rsid w:val="00B032B1"/>
    <w:rsid w:val="00B048F2"/>
    <w:rsid w:val="00B0697E"/>
    <w:rsid w:val="00B06B02"/>
    <w:rsid w:val="00B06F6E"/>
    <w:rsid w:val="00B07CD7"/>
    <w:rsid w:val="00B10029"/>
    <w:rsid w:val="00B1131F"/>
    <w:rsid w:val="00B11E75"/>
    <w:rsid w:val="00B13013"/>
    <w:rsid w:val="00B130BA"/>
    <w:rsid w:val="00B13518"/>
    <w:rsid w:val="00B139C2"/>
    <w:rsid w:val="00B1435D"/>
    <w:rsid w:val="00B14783"/>
    <w:rsid w:val="00B14A8D"/>
    <w:rsid w:val="00B14EE0"/>
    <w:rsid w:val="00B15029"/>
    <w:rsid w:val="00B15572"/>
    <w:rsid w:val="00B15B2A"/>
    <w:rsid w:val="00B15F7C"/>
    <w:rsid w:val="00B16106"/>
    <w:rsid w:val="00B16774"/>
    <w:rsid w:val="00B16A37"/>
    <w:rsid w:val="00B16AC4"/>
    <w:rsid w:val="00B16C33"/>
    <w:rsid w:val="00B16DB8"/>
    <w:rsid w:val="00B175A5"/>
    <w:rsid w:val="00B2080E"/>
    <w:rsid w:val="00B2091C"/>
    <w:rsid w:val="00B2129B"/>
    <w:rsid w:val="00B21E7B"/>
    <w:rsid w:val="00B23BAB"/>
    <w:rsid w:val="00B23E63"/>
    <w:rsid w:val="00B24B5B"/>
    <w:rsid w:val="00B2514D"/>
    <w:rsid w:val="00B253AB"/>
    <w:rsid w:val="00B2598D"/>
    <w:rsid w:val="00B25FA4"/>
    <w:rsid w:val="00B26ACA"/>
    <w:rsid w:val="00B27D1B"/>
    <w:rsid w:val="00B27F44"/>
    <w:rsid w:val="00B30C56"/>
    <w:rsid w:val="00B3102C"/>
    <w:rsid w:val="00B330F2"/>
    <w:rsid w:val="00B33F23"/>
    <w:rsid w:val="00B33F24"/>
    <w:rsid w:val="00B343B2"/>
    <w:rsid w:val="00B34549"/>
    <w:rsid w:val="00B34BBC"/>
    <w:rsid w:val="00B35B27"/>
    <w:rsid w:val="00B3756B"/>
    <w:rsid w:val="00B37B06"/>
    <w:rsid w:val="00B409C1"/>
    <w:rsid w:val="00B4162E"/>
    <w:rsid w:val="00B42F79"/>
    <w:rsid w:val="00B43078"/>
    <w:rsid w:val="00B4461B"/>
    <w:rsid w:val="00B45E14"/>
    <w:rsid w:val="00B46A85"/>
    <w:rsid w:val="00B50482"/>
    <w:rsid w:val="00B50809"/>
    <w:rsid w:val="00B50844"/>
    <w:rsid w:val="00B52371"/>
    <w:rsid w:val="00B55565"/>
    <w:rsid w:val="00B55A72"/>
    <w:rsid w:val="00B56D75"/>
    <w:rsid w:val="00B579AD"/>
    <w:rsid w:val="00B60BEB"/>
    <w:rsid w:val="00B62907"/>
    <w:rsid w:val="00B63E6A"/>
    <w:rsid w:val="00B63FD1"/>
    <w:rsid w:val="00B6402C"/>
    <w:rsid w:val="00B64E9F"/>
    <w:rsid w:val="00B65615"/>
    <w:rsid w:val="00B65B00"/>
    <w:rsid w:val="00B66494"/>
    <w:rsid w:val="00B66684"/>
    <w:rsid w:val="00B67569"/>
    <w:rsid w:val="00B676D2"/>
    <w:rsid w:val="00B705AD"/>
    <w:rsid w:val="00B70636"/>
    <w:rsid w:val="00B710DD"/>
    <w:rsid w:val="00B72177"/>
    <w:rsid w:val="00B72920"/>
    <w:rsid w:val="00B73AC1"/>
    <w:rsid w:val="00B73C6B"/>
    <w:rsid w:val="00B75288"/>
    <w:rsid w:val="00B76605"/>
    <w:rsid w:val="00B800B9"/>
    <w:rsid w:val="00B80CE5"/>
    <w:rsid w:val="00B814C3"/>
    <w:rsid w:val="00B81B00"/>
    <w:rsid w:val="00B825C3"/>
    <w:rsid w:val="00B82F28"/>
    <w:rsid w:val="00B83214"/>
    <w:rsid w:val="00B85472"/>
    <w:rsid w:val="00B85818"/>
    <w:rsid w:val="00B8585F"/>
    <w:rsid w:val="00B859E4"/>
    <w:rsid w:val="00B860A1"/>
    <w:rsid w:val="00B87C70"/>
    <w:rsid w:val="00B90630"/>
    <w:rsid w:val="00B915B8"/>
    <w:rsid w:val="00B91EED"/>
    <w:rsid w:val="00B93AC7"/>
    <w:rsid w:val="00B948F4"/>
    <w:rsid w:val="00B950F6"/>
    <w:rsid w:val="00B9576C"/>
    <w:rsid w:val="00B9777F"/>
    <w:rsid w:val="00B97D2C"/>
    <w:rsid w:val="00B97F03"/>
    <w:rsid w:val="00BA0712"/>
    <w:rsid w:val="00BA0BDB"/>
    <w:rsid w:val="00BA2E80"/>
    <w:rsid w:val="00BA3840"/>
    <w:rsid w:val="00BA4F4D"/>
    <w:rsid w:val="00BA539F"/>
    <w:rsid w:val="00BA549F"/>
    <w:rsid w:val="00BA554A"/>
    <w:rsid w:val="00BA6975"/>
    <w:rsid w:val="00BA6F68"/>
    <w:rsid w:val="00BB01BA"/>
    <w:rsid w:val="00BB06B6"/>
    <w:rsid w:val="00BB163F"/>
    <w:rsid w:val="00BB19E7"/>
    <w:rsid w:val="00BB31DD"/>
    <w:rsid w:val="00BB3B2C"/>
    <w:rsid w:val="00BB4F6A"/>
    <w:rsid w:val="00BB7131"/>
    <w:rsid w:val="00BB739E"/>
    <w:rsid w:val="00BC1802"/>
    <w:rsid w:val="00BC18AC"/>
    <w:rsid w:val="00BC35C4"/>
    <w:rsid w:val="00BC3669"/>
    <w:rsid w:val="00BC40E6"/>
    <w:rsid w:val="00BC5480"/>
    <w:rsid w:val="00BC5B8D"/>
    <w:rsid w:val="00BC61BE"/>
    <w:rsid w:val="00BC6F28"/>
    <w:rsid w:val="00BD2923"/>
    <w:rsid w:val="00BD3A3C"/>
    <w:rsid w:val="00BD4960"/>
    <w:rsid w:val="00BD4B35"/>
    <w:rsid w:val="00BD5D6A"/>
    <w:rsid w:val="00BD65F6"/>
    <w:rsid w:val="00BD663A"/>
    <w:rsid w:val="00BD6D42"/>
    <w:rsid w:val="00BD758A"/>
    <w:rsid w:val="00BD7B22"/>
    <w:rsid w:val="00BD7E89"/>
    <w:rsid w:val="00BE04F1"/>
    <w:rsid w:val="00BE0654"/>
    <w:rsid w:val="00BE2A5D"/>
    <w:rsid w:val="00BE3FD2"/>
    <w:rsid w:val="00BE40D6"/>
    <w:rsid w:val="00BE413B"/>
    <w:rsid w:val="00BE4190"/>
    <w:rsid w:val="00BE4ADE"/>
    <w:rsid w:val="00BE4BAD"/>
    <w:rsid w:val="00BE6FAB"/>
    <w:rsid w:val="00BE765F"/>
    <w:rsid w:val="00BF1942"/>
    <w:rsid w:val="00BF1C2B"/>
    <w:rsid w:val="00BF2290"/>
    <w:rsid w:val="00BF2756"/>
    <w:rsid w:val="00BF288E"/>
    <w:rsid w:val="00BF34EB"/>
    <w:rsid w:val="00BF37A7"/>
    <w:rsid w:val="00BF37CA"/>
    <w:rsid w:val="00BF3C31"/>
    <w:rsid w:val="00BF3E3B"/>
    <w:rsid w:val="00BF44F0"/>
    <w:rsid w:val="00BF4DCA"/>
    <w:rsid w:val="00BF632E"/>
    <w:rsid w:val="00BF6D04"/>
    <w:rsid w:val="00BF6E69"/>
    <w:rsid w:val="00BF71A6"/>
    <w:rsid w:val="00BF7462"/>
    <w:rsid w:val="00BF7D3E"/>
    <w:rsid w:val="00C010DD"/>
    <w:rsid w:val="00C01935"/>
    <w:rsid w:val="00C01E2B"/>
    <w:rsid w:val="00C024D5"/>
    <w:rsid w:val="00C031F2"/>
    <w:rsid w:val="00C037C9"/>
    <w:rsid w:val="00C03EC4"/>
    <w:rsid w:val="00C040F8"/>
    <w:rsid w:val="00C04BD9"/>
    <w:rsid w:val="00C04EDC"/>
    <w:rsid w:val="00C05638"/>
    <w:rsid w:val="00C0581E"/>
    <w:rsid w:val="00C059AC"/>
    <w:rsid w:val="00C07992"/>
    <w:rsid w:val="00C10656"/>
    <w:rsid w:val="00C118D3"/>
    <w:rsid w:val="00C11E79"/>
    <w:rsid w:val="00C1320E"/>
    <w:rsid w:val="00C1402B"/>
    <w:rsid w:val="00C1418E"/>
    <w:rsid w:val="00C14806"/>
    <w:rsid w:val="00C15020"/>
    <w:rsid w:val="00C17303"/>
    <w:rsid w:val="00C174D1"/>
    <w:rsid w:val="00C17562"/>
    <w:rsid w:val="00C17FE1"/>
    <w:rsid w:val="00C20221"/>
    <w:rsid w:val="00C20DE7"/>
    <w:rsid w:val="00C2246B"/>
    <w:rsid w:val="00C229F3"/>
    <w:rsid w:val="00C23A7E"/>
    <w:rsid w:val="00C24167"/>
    <w:rsid w:val="00C24789"/>
    <w:rsid w:val="00C24989"/>
    <w:rsid w:val="00C25ABC"/>
    <w:rsid w:val="00C26B97"/>
    <w:rsid w:val="00C26C4E"/>
    <w:rsid w:val="00C26FBB"/>
    <w:rsid w:val="00C27D6E"/>
    <w:rsid w:val="00C305E9"/>
    <w:rsid w:val="00C30867"/>
    <w:rsid w:val="00C311BF"/>
    <w:rsid w:val="00C317C2"/>
    <w:rsid w:val="00C31F4A"/>
    <w:rsid w:val="00C34599"/>
    <w:rsid w:val="00C348A0"/>
    <w:rsid w:val="00C36981"/>
    <w:rsid w:val="00C40446"/>
    <w:rsid w:val="00C41CD0"/>
    <w:rsid w:val="00C41D65"/>
    <w:rsid w:val="00C42FC8"/>
    <w:rsid w:val="00C432C8"/>
    <w:rsid w:val="00C442E7"/>
    <w:rsid w:val="00C465B8"/>
    <w:rsid w:val="00C46CB1"/>
    <w:rsid w:val="00C47D81"/>
    <w:rsid w:val="00C5026D"/>
    <w:rsid w:val="00C524D1"/>
    <w:rsid w:val="00C526D5"/>
    <w:rsid w:val="00C52FF2"/>
    <w:rsid w:val="00C530A0"/>
    <w:rsid w:val="00C53CD7"/>
    <w:rsid w:val="00C54111"/>
    <w:rsid w:val="00C55A6F"/>
    <w:rsid w:val="00C563F5"/>
    <w:rsid w:val="00C57933"/>
    <w:rsid w:val="00C61D1B"/>
    <w:rsid w:val="00C61E95"/>
    <w:rsid w:val="00C62597"/>
    <w:rsid w:val="00C62F65"/>
    <w:rsid w:val="00C631ED"/>
    <w:rsid w:val="00C6346A"/>
    <w:rsid w:val="00C64830"/>
    <w:rsid w:val="00C65159"/>
    <w:rsid w:val="00C651FC"/>
    <w:rsid w:val="00C65ED2"/>
    <w:rsid w:val="00C66ED4"/>
    <w:rsid w:val="00C717A6"/>
    <w:rsid w:val="00C737BC"/>
    <w:rsid w:val="00C73840"/>
    <w:rsid w:val="00C7452D"/>
    <w:rsid w:val="00C74870"/>
    <w:rsid w:val="00C74FCC"/>
    <w:rsid w:val="00C75B6A"/>
    <w:rsid w:val="00C75EC2"/>
    <w:rsid w:val="00C76262"/>
    <w:rsid w:val="00C762B6"/>
    <w:rsid w:val="00C81F9C"/>
    <w:rsid w:val="00C823DC"/>
    <w:rsid w:val="00C82864"/>
    <w:rsid w:val="00C83B61"/>
    <w:rsid w:val="00C83FA3"/>
    <w:rsid w:val="00C855EE"/>
    <w:rsid w:val="00C85CA0"/>
    <w:rsid w:val="00C906A6"/>
    <w:rsid w:val="00C91C4E"/>
    <w:rsid w:val="00C93A75"/>
    <w:rsid w:val="00C94325"/>
    <w:rsid w:val="00C94836"/>
    <w:rsid w:val="00C95FAA"/>
    <w:rsid w:val="00C9624B"/>
    <w:rsid w:val="00CA2BAB"/>
    <w:rsid w:val="00CA4B64"/>
    <w:rsid w:val="00CA6869"/>
    <w:rsid w:val="00CB0962"/>
    <w:rsid w:val="00CB15ED"/>
    <w:rsid w:val="00CB1732"/>
    <w:rsid w:val="00CB2654"/>
    <w:rsid w:val="00CB3286"/>
    <w:rsid w:val="00CB38D7"/>
    <w:rsid w:val="00CB3E18"/>
    <w:rsid w:val="00CB44DA"/>
    <w:rsid w:val="00CB47D3"/>
    <w:rsid w:val="00CB4F08"/>
    <w:rsid w:val="00CB6DE5"/>
    <w:rsid w:val="00CB74CD"/>
    <w:rsid w:val="00CB7A20"/>
    <w:rsid w:val="00CC0582"/>
    <w:rsid w:val="00CC094B"/>
    <w:rsid w:val="00CC0C61"/>
    <w:rsid w:val="00CC13BC"/>
    <w:rsid w:val="00CC172E"/>
    <w:rsid w:val="00CC1DDF"/>
    <w:rsid w:val="00CC3EC7"/>
    <w:rsid w:val="00CC4409"/>
    <w:rsid w:val="00CC5053"/>
    <w:rsid w:val="00CC5757"/>
    <w:rsid w:val="00CC57FB"/>
    <w:rsid w:val="00CC5C1D"/>
    <w:rsid w:val="00CC7E52"/>
    <w:rsid w:val="00CD0554"/>
    <w:rsid w:val="00CD0653"/>
    <w:rsid w:val="00CD148D"/>
    <w:rsid w:val="00CD397B"/>
    <w:rsid w:val="00CD4911"/>
    <w:rsid w:val="00CD4B93"/>
    <w:rsid w:val="00CD4F0A"/>
    <w:rsid w:val="00CD5059"/>
    <w:rsid w:val="00CD52A1"/>
    <w:rsid w:val="00CD5585"/>
    <w:rsid w:val="00CD558C"/>
    <w:rsid w:val="00CD63EB"/>
    <w:rsid w:val="00CD7496"/>
    <w:rsid w:val="00CE0D13"/>
    <w:rsid w:val="00CE17E0"/>
    <w:rsid w:val="00CE19A4"/>
    <w:rsid w:val="00CE3057"/>
    <w:rsid w:val="00CE38E4"/>
    <w:rsid w:val="00CE41B8"/>
    <w:rsid w:val="00CE4501"/>
    <w:rsid w:val="00CE61B7"/>
    <w:rsid w:val="00CE6BF9"/>
    <w:rsid w:val="00CE73AA"/>
    <w:rsid w:val="00CE7451"/>
    <w:rsid w:val="00CF073B"/>
    <w:rsid w:val="00CF0E81"/>
    <w:rsid w:val="00CF15DA"/>
    <w:rsid w:val="00CF3BE7"/>
    <w:rsid w:val="00CF47B4"/>
    <w:rsid w:val="00D0022F"/>
    <w:rsid w:val="00D01DAA"/>
    <w:rsid w:val="00D0270F"/>
    <w:rsid w:val="00D0284F"/>
    <w:rsid w:val="00D0336F"/>
    <w:rsid w:val="00D033AE"/>
    <w:rsid w:val="00D0356C"/>
    <w:rsid w:val="00D04860"/>
    <w:rsid w:val="00D050F0"/>
    <w:rsid w:val="00D06AE6"/>
    <w:rsid w:val="00D07C1F"/>
    <w:rsid w:val="00D07DF4"/>
    <w:rsid w:val="00D119B9"/>
    <w:rsid w:val="00D11F38"/>
    <w:rsid w:val="00D12595"/>
    <w:rsid w:val="00D14630"/>
    <w:rsid w:val="00D14B7C"/>
    <w:rsid w:val="00D15290"/>
    <w:rsid w:val="00D154CB"/>
    <w:rsid w:val="00D15E80"/>
    <w:rsid w:val="00D20356"/>
    <w:rsid w:val="00D22B48"/>
    <w:rsid w:val="00D23164"/>
    <w:rsid w:val="00D24832"/>
    <w:rsid w:val="00D25416"/>
    <w:rsid w:val="00D2615B"/>
    <w:rsid w:val="00D27292"/>
    <w:rsid w:val="00D272B0"/>
    <w:rsid w:val="00D275C3"/>
    <w:rsid w:val="00D27D87"/>
    <w:rsid w:val="00D30A9C"/>
    <w:rsid w:val="00D31DA2"/>
    <w:rsid w:val="00D32778"/>
    <w:rsid w:val="00D3315B"/>
    <w:rsid w:val="00D33320"/>
    <w:rsid w:val="00D3354C"/>
    <w:rsid w:val="00D33BA4"/>
    <w:rsid w:val="00D33FBC"/>
    <w:rsid w:val="00D35639"/>
    <w:rsid w:val="00D36945"/>
    <w:rsid w:val="00D41DC0"/>
    <w:rsid w:val="00D41FD6"/>
    <w:rsid w:val="00D427E1"/>
    <w:rsid w:val="00D42C14"/>
    <w:rsid w:val="00D43390"/>
    <w:rsid w:val="00D433A4"/>
    <w:rsid w:val="00D441A1"/>
    <w:rsid w:val="00D455D4"/>
    <w:rsid w:val="00D4570D"/>
    <w:rsid w:val="00D46195"/>
    <w:rsid w:val="00D46D13"/>
    <w:rsid w:val="00D50937"/>
    <w:rsid w:val="00D50A83"/>
    <w:rsid w:val="00D50CE8"/>
    <w:rsid w:val="00D51083"/>
    <w:rsid w:val="00D52213"/>
    <w:rsid w:val="00D524A8"/>
    <w:rsid w:val="00D52587"/>
    <w:rsid w:val="00D54057"/>
    <w:rsid w:val="00D54CD6"/>
    <w:rsid w:val="00D54E11"/>
    <w:rsid w:val="00D55A85"/>
    <w:rsid w:val="00D55B02"/>
    <w:rsid w:val="00D560FE"/>
    <w:rsid w:val="00D5620A"/>
    <w:rsid w:val="00D60F93"/>
    <w:rsid w:val="00D617B0"/>
    <w:rsid w:val="00D61E70"/>
    <w:rsid w:val="00D61EAA"/>
    <w:rsid w:val="00D62934"/>
    <w:rsid w:val="00D629F9"/>
    <w:rsid w:val="00D6351D"/>
    <w:rsid w:val="00D638EC"/>
    <w:rsid w:val="00D6440D"/>
    <w:rsid w:val="00D6611D"/>
    <w:rsid w:val="00D70571"/>
    <w:rsid w:val="00D712C9"/>
    <w:rsid w:val="00D73ADF"/>
    <w:rsid w:val="00D74BE8"/>
    <w:rsid w:val="00D74D36"/>
    <w:rsid w:val="00D750C2"/>
    <w:rsid w:val="00D767F1"/>
    <w:rsid w:val="00D771D2"/>
    <w:rsid w:val="00D77590"/>
    <w:rsid w:val="00D7798C"/>
    <w:rsid w:val="00D77993"/>
    <w:rsid w:val="00D80E7D"/>
    <w:rsid w:val="00D82B16"/>
    <w:rsid w:val="00D82F24"/>
    <w:rsid w:val="00D83377"/>
    <w:rsid w:val="00D83A10"/>
    <w:rsid w:val="00D84F95"/>
    <w:rsid w:val="00D8578D"/>
    <w:rsid w:val="00D858B1"/>
    <w:rsid w:val="00D85C5D"/>
    <w:rsid w:val="00D86FAF"/>
    <w:rsid w:val="00D87471"/>
    <w:rsid w:val="00D91F67"/>
    <w:rsid w:val="00D932EE"/>
    <w:rsid w:val="00D9402A"/>
    <w:rsid w:val="00D946B5"/>
    <w:rsid w:val="00D950C6"/>
    <w:rsid w:val="00D953EB"/>
    <w:rsid w:val="00D956D3"/>
    <w:rsid w:val="00D96318"/>
    <w:rsid w:val="00D96755"/>
    <w:rsid w:val="00DA1F29"/>
    <w:rsid w:val="00DA3153"/>
    <w:rsid w:val="00DA509A"/>
    <w:rsid w:val="00DA5F39"/>
    <w:rsid w:val="00DA6582"/>
    <w:rsid w:val="00DA6748"/>
    <w:rsid w:val="00DA6931"/>
    <w:rsid w:val="00DA72D7"/>
    <w:rsid w:val="00DA7614"/>
    <w:rsid w:val="00DA7A4E"/>
    <w:rsid w:val="00DA7ADA"/>
    <w:rsid w:val="00DB077D"/>
    <w:rsid w:val="00DB16DE"/>
    <w:rsid w:val="00DB1AFC"/>
    <w:rsid w:val="00DB30A0"/>
    <w:rsid w:val="00DB35C7"/>
    <w:rsid w:val="00DB4702"/>
    <w:rsid w:val="00DB4A47"/>
    <w:rsid w:val="00DB507C"/>
    <w:rsid w:val="00DB607B"/>
    <w:rsid w:val="00DB63B9"/>
    <w:rsid w:val="00DB716A"/>
    <w:rsid w:val="00DB7E70"/>
    <w:rsid w:val="00DC0C40"/>
    <w:rsid w:val="00DC18D5"/>
    <w:rsid w:val="00DC2569"/>
    <w:rsid w:val="00DC2838"/>
    <w:rsid w:val="00DC3F98"/>
    <w:rsid w:val="00DC408F"/>
    <w:rsid w:val="00DC40A6"/>
    <w:rsid w:val="00DC4CA5"/>
    <w:rsid w:val="00DC5959"/>
    <w:rsid w:val="00DC63F0"/>
    <w:rsid w:val="00DD0CA5"/>
    <w:rsid w:val="00DD34BF"/>
    <w:rsid w:val="00DD440B"/>
    <w:rsid w:val="00DD50E7"/>
    <w:rsid w:val="00DD6283"/>
    <w:rsid w:val="00DD6A7B"/>
    <w:rsid w:val="00DD73BE"/>
    <w:rsid w:val="00DD744E"/>
    <w:rsid w:val="00DD7D31"/>
    <w:rsid w:val="00DE091E"/>
    <w:rsid w:val="00DE13D1"/>
    <w:rsid w:val="00DE19CF"/>
    <w:rsid w:val="00DE2B26"/>
    <w:rsid w:val="00DE2CF4"/>
    <w:rsid w:val="00DE2F44"/>
    <w:rsid w:val="00DE66D9"/>
    <w:rsid w:val="00DF19EA"/>
    <w:rsid w:val="00DF2A6C"/>
    <w:rsid w:val="00DF2D15"/>
    <w:rsid w:val="00DF30DA"/>
    <w:rsid w:val="00DF3269"/>
    <w:rsid w:val="00DF36C6"/>
    <w:rsid w:val="00DF3A3D"/>
    <w:rsid w:val="00DF58BF"/>
    <w:rsid w:val="00DF5B7A"/>
    <w:rsid w:val="00E008B6"/>
    <w:rsid w:val="00E00C33"/>
    <w:rsid w:val="00E014DD"/>
    <w:rsid w:val="00E01CDC"/>
    <w:rsid w:val="00E027C3"/>
    <w:rsid w:val="00E02DA1"/>
    <w:rsid w:val="00E04532"/>
    <w:rsid w:val="00E04FAE"/>
    <w:rsid w:val="00E0559C"/>
    <w:rsid w:val="00E05AA6"/>
    <w:rsid w:val="00E05B31"/>
    <w:rsid w:val="00E06ADE"/>
    <w:rsid w:val="00E074AB"/>
    <w:rsid w:val="00E078E8"/>
    <w:rsid w:val="00E10534"/>
    <w:rsid w:val="00E106B6"/>
    <w:rsid w:val="00E10C71"/>
    <w:rsid w:val="00E1420D"/>
    <w:rsid w:val="00E14C02"/>
    <w:rsid w:val="00E156CE"/>
    <w:rsid w:val="00E15723"/>
    <w:rsid w:val="00E17053"/>
    <w:rsid w:val="00E17316"/>
    <w:rsid w:val="00E17BE9"/>
    <w:rsid w:val="00E21EEC"/>
    <w:rsid w:val="00E22194"/>
    <w:rsid w:val="00E227CF"/>
    <w:rsid w:val="00E2396D"/>
    <w:rsid w:val="00E24552"/>
    <w:rsid w:val="00E2497E"/>
    <w:rsid w:val="00E24D21"/>
    <w:rsid w:val="00E25A61"/>
    <w:rsid w:val="00E26599"/>
    <w:rsid w:val="00E26B59"/>
    <w:rsid w:val="00E2760C"/>
    <w:rsid w:val="00E3013A"/>
    <w:rsid w:val="00E318D5"/>
    <w:rsid w:val="00E32728"/>
    <w:rsid w:val="00E32CC8"/>
    <w:rsid w:val="00E331AE"/>
    <w:rsid w:val="00E33795"/>
    <w:rsid w:val="00E34240"/>
    <w:rsid w:val="00E346BF"/>
    <w:rsid w:val="00E3513F"/>
    <w:rsid w:val="00E35B83"/>
    <w:rsid w:val="00E35C5C"/>
    <w:rsid w:val="00E3633D"/>
    <w:rsid w:val="00E377E2"/>
    <w:rsid w:val="00E4092B"/>
    <w:rsid w:val="00E417A6"/>
    <w:rsid w:val="00E4238A"/>
    <w:rsid w:val="00E42457"/>
    <w:rsid w:val="00E427F2"/>
    <w:rsid w:val="00E428C6"/>
    <w:rsid w:val="00E453E4"/>
    <w:rsid w:val="00E47BFA"/>
    <w:rsid w:val="00E50687"/>
    <w:rsid w:val="00E50D76"/>
    <w:rsid w:val="00E51371"/>
    <w:rsid w:val="00E51FC7"/>
    <w:rsid w:val="00E523B6"/>
    <w:rsid w:val="00E5258F"/>
    <w:rsid w:val="00E528D5"/>
    <w:rsid w:val="00E52D8E"/>
    <w:rsid w:val="00E555D5"/>
    <w:rsid w:val="00E55EB7"/>
    <w:rsid w:val="00E56185"/>
    <w:rsid w:val="00E564C3"/>
    <w:rsid w:val="00E5671D"/>
    <w:rsid w:val="00E600A2"/>
    <w:rsid w:val="00E60A89"/>
    <w:rsid w:val="00E62702"/>
    <w:rsid w:val="00E62802"/>
    <w:rsid w:val="00E649D2"/>
    <w:rsid w:val="00E6587B"/>
    <w:rsid w:val="00E66818"/>
    <w:rsid w:val="00E66845"/>
    <w:rsid w:val="00E66B93"/>
    <w:rsid w:val="00E67841"/>
    <w:rsid w:val="00E70555"/>
    <w:rsid w:val="00E70E49"/>
    <w:rsid w:val="00E70ED6"/>
    <w:rsid w:val="00E71059"/>
    <w:rsid w:val="00E71DE7"/>
    <w:rsid w:val="00E71FA7"/>
    <w:rsid w:val="00E72BA5"/>
    <w:rsid w:val="00E731D5"/>
    <w:rsid w:val="00E73220"/>
    <w:rsid w:val="00E7481A"/>
    <w:rsid w:val="00E74C15"/>
    <w:rsid w:val="00E76D3B"/>
    <w:rsid w:val="00E77643"/>
    <w:rsid w:val="00E77C7A"/>
    <w:rsid w:val="00E77EB3"/>
    <w:rsid w:val="00E8238F"/>
    <w:rsid w:val="00E839B1"/>
    <w:rsid w:val="00E84658"/>
    <w:rsid w:val="00E84ABA"/>
    <w:rsid w:val="00E84D5D"/>
    <w:rsid w:val="00E85DA7"/>
    <w:rsid w:val="00E86D01"/>
    <w:rsid w:val="00E87F17"/>
    <w:rsid w:val="00E903EF"/>
    <w:rsid w:val="00E9072F"/>
    <w:rsid w:val="00E907D7"/>
    <w:rsid w:val="00E92977"/>
    <w:rsid w:val="00E93830"/>
    <w:rsid w:val="00E95198"/>
    <w:rsid w:val="00E95D80"/>
    <w:rsid w:val="00E966E3"/>
    <w:rsid w:val="00E970CB"/>
    <w:rsid w:val="00EA0B5E"/>
    <w:rsid w:val="00EA16D5"/>
    <w:rsid w:val="00EA1B43"/>
    <w:rsid w:val="00EA2187"/>
    <w:rsid w:val="00EA2C72"/>
    <w:rsid w:val="00EA2D1D"/>
    <w:rsid w:val="00EA3C42"/>
    <w:rsid w:val="00EA5BA0"/>
    <w:rsid w:val="00EA5C80"/>
    <w:rsid w:val="00EA662F"/>
    <w:rsid w:val="00EA6A6C"/>
    <w:rsid w:val="00EA7949"/>
    <w:rsid w:val="00EB0994"/>
    <w:rsid w:val="00EB0CC9"/>
    <w:rsid w:val="00EB0F65"/>
    <w:rsid w:val="00EB15C6"/>
    <w:rsid w:val="00EB190B"/>
    <w:rsid w:val="00EB1F7E"/>
    <w:rsid w:val="00EB33B6"/>
    <w:rsid w:val="00EB46E9"/>
    <w:rsid w:val="00EB5292"/>
    <w:rsid w:val="00EB7389"/>
    <w:rsid w:val="00EB77E1"/>
    <w:rsid w:val="00EB78BD"/>
    <w:rsid w:val="00EC1AE9"/>
    <w:rsid w:val="00EC3B39"/>
    <w:rsid w:val="00EC3C22"/>
    <w:rsid w:val="00EC3C48"/>
    <w:rsid w:val="00EC3CEA"/>
    <w:rsid w:val="00EC4AA2"/>
    <w:rsid w:val="00EC4C0A"/>
    <w:rsid w:val="00EC5565"/>
    <w:rsid w:val="00EC7A31"/>
    <w:rsid w:val="00ED1699"/>
    <w:rsid w:val="00ED191D"/>
    <w:rsid w:val="00ED256D"/>
    <w:rsid w:val="00ED2E81"/>
    <w:rsid w:val="00ED3817"/>
    <w:rsid w:val="00ED3BE6"/>
    <w:rsid w:val="00ED45EC"/>
    <w:rsid w:val="00ED4F37"/>
    <w:rsid w:val="00ED5BAF"/>
    <w:rsid w:val="00ED6CC6"/>
    <w:rsid w:val="00ED7FB2"/>
    <w:rsid w:val="00EE08A6"/>
    <w:rsid w:val="00EE0EDB"/>
    <w:rsid w:val="00EE14FF"/>
    <w:rsid w:val="00EE2780"/>
    <w:rsid w:val="00EE4108"/>
    <w:rsid w:val="00EE4B81"/>
    <w:rsid w:val="00EF0917"/>
    <w:rsid w:val="00EF28F4"/>
    <w:rsid w:val="00EF2AF9"/>
    <w:rsid w:val="00EF30F2"/>
    <w:rsid w:val="00EF3166"/>
    <w:rsid w:val="00EF370D"/>
    <w:rsid w:val="00EF5490"/>
    <w:rsid w:val="00EF5BE9"/>
    <w:rsid w:val="00EF6025"/>
    <w:rsid w:val="00EF6B3D"/>
    <w:rsid w:val="00EF6EE7"/>
    <w:rsid w:val="00F003E4"/>
    <w:rsid w:val="00F0069D"/>
    <w:rsid w:val="00F012D0"/>
    <w:rsid w:val="00F01679"/>
    <w:rsid w:val="00F01B8B"/>
    <w:rsid w:val="00F024E8"/>
    <w:rsid w:val="00F02C95"/>
    <w:rsid w:val="00F039BC"/>
    <w:rsid w:val="00F03A54"/>
    <w:rsid w:val="00F04024"/>
    <w:rsid w:val="00F04F80"/>
    <w:rsid w:val="00F057C2"/>
    <w:rsid w:val="00F061C6"/>
    <w:rsid w:val="00F0704B"/>
    <w:rsid w:val="00F072FA"/>
    <w:rsid w:val="00F07C36"/>
    <w:rsid w:val="00F128EE"/>
    <w:rsid w:val="00F12C69"/>
    <w:rsid w:val="00F130D5"/>
    <w:rsid w:val="00F1356B"/>
    <w:rsid w:val="00F13D8C"/>
    <w:rsid w:val="00F13DCC"/>
    <w:rsid w:val="00F15857"/>
    <w:rsid w:val="00F20044"/>
    <w:rsid w:val="00F201ED"/>
    <w:rsid w:val="00F20291"/>
    <w:rsid w:val="00F20BF5"/>
    <w:rsid w:val="00F2104E"/>
    <w:rsid w:val="00F22747"/>
    <w:rsid w:val="00F22CA4"/>
    <w:rsid w:val="00F25549"/>
    <w:rsid w:val="00F26123"/>
    <w:rsid w:val="00F26838"/>
    <w:rsid w:val="00F26FDF"/>
    <w:rsid w:val="00F30A06"/>
    <w:rsid w:val="00F30BC2"/>
    <w:rsid w:val="00F30E93"/>
    <w:rsid w:val="00F3311A"/>
    <w:rsid w:val="00F33673"/>
    <w:rsid w:val="00F33B43"/>
    <w:rsid w:val="00F33EE0"/>
    <w:rsid w:val="00F3525E"/>
    <w:rsid w:val="00F3749E"/>
    <w:rsid w:val="00F37A3E"/>
    <w:rsid w:val="00F40A36"/>
    <w:rsid w:val="00F40EF3"/>
    <w:rsid w:val="00F42014"/>
    <w:rsid w:val="00F42424"/>
    <w:rsid w:val="00F42767"/>
    <w:rsid w:val="00F42E07"/>
    <w:rsid w:val="00F4360C"/>
    <w:rsid w:val="00F43DDB"/>
    <w:rsid w:val="00F44DBA"/>
    <w:rsid w:val="00F4519D"/>
    <w:rsid w:val="00F4586A"/>
    <w:rsid w:val="00F47155"/>
    <w:rsid w:val="00F47A6B"/>
    <w:rsid w:val="00F50262"/>
    <w:rsid w:val="00F515FD"/>
    <w:rsid w:val="00F521B1"/>
    <w:rsid w:val="00F54D94"/>
    <w:rsid w:val="00F5572E"/>
    <w:rsid w:val="00F557A3"/>
    <w:rsid w:val="00F55CDC"/>
    <w:rsid w:val="00F56AD7"/>
    <w:rsid w:val="00F574A3"/>
    <w:rsid w:val="00F57B18"/>
    <w:rsid w:val="00F60A0F"/>
    <w:rsid w:val="00F611FB"/>
    <w:rsid w:val="00F62DBC"/>
    <w:rsid w:val="00F6416E"/>
    <w:rsid w:val="00F649FD"/>
    <w:rsid w:val="00F65071"/>
    <w:rsid w:val="00F653DD"/>
    <w:rsid w:val="00F65E26"/>
    <w:rsid w:val="00F6695F"/>
    <w:rsid w:val="00F66CA0"/>
    <w:rsid w:val="00F67357"/>
    <w:rsid w:val="00F67E61"/>
    <w:rsid w:val="00F70008"/>
    <w:rsid w:val="00F70D59"/>
    <w:rsid w:val="00F71742"/>
    <w:rsid w:val="00F7209A"/>
    <w:rsid w:val="00F7236F"/>
    <w:rsid w:val="00F74C9B"/>
    <w:rsid w:val="00F74E59"/>
    <w:rsid w:val="00F755ED"/>
    <w:rsid w:val="00F76A28"/>
    <w:rsid w:val="00F804A3"/>
    <w:rsid w:val="00F8081A"/>
    <w:rsid w:val="00F816E9"/>
    <w:rsid w:val="00F820D5"/>
    <w:rsid w:val="00F8254D"/>
    <w:rsid w:val="00F82EA5"/>
    <w:rsid w:val="00F8340A"/>
    <w:rsid w:val="00F83B54"/>
    <w:rsid w:val="00F855F3"/>
    <w:rsid w:val="00F85859"/>
    <w:rsid w:val="00F86075"/>
    <w:rsid w:val="00F908FD"/>
    <w:rsid w:val="00F93782"/>
    <w:rsid w:val="00F93802"/>
    <w:rsid w:val="00F949A7"/>
    <w:rsid w:val="00F95471"/>
    <w:rsid w:val="00F9650D"/>
    <w:rsid w:val="00FA08C7"/>
    <w:rsid w:val="00FA354F"/>
    <w:rsid w:val="00FA3C4D"/>
    <w:rsid w:val="00FA560C"/>
    <w:rsid w:val="00FA593B"/>
    <w:rsid w:val="00FA640A"/>
    <w:rsid w:val="00FA69CF"/>
    <w:rsid w:val="00FA7E85"/>
    <w:rsid w:val="00FB005C"/>
    <w:rsid w:val="00FB2E0C"/>
    <w:rsid w:val="00FB304F"/>
    <w:rsid w:val="00FB364B"/>
    <w:rsid w:val="00FB4F52"/>
    <w:rsid w:val="00FB51F6"/>
    <w:rsid w:val="00FB5325"/>
    <w:rsid w:val="00FB6581"/>
    <w:rsid w:val="00FB6973"/>
    <w:rsid w:val="00FB6A43"/>
    <w:rsid w:val="00FB76B3"/>
    <w:rsid w:val="00FC0D75"/>
    <w:rsid w:val="00FC2E91"/>
    <w:rsid w:val="00FC2FD7"/>
    <w:rsid w:val="00FC330B"/>
    <w:rsid w:val="00FC388E"/>
    <w:rsid w:val="00FC4524"/>
    <w:rsid w:val="00FC4673"/>
    <w:rsid w:val="00FC48C4"/>
    <w:rsid w:val="00FC4A83"/>
    <w:rsid w:val="00FC54F5"/>
    <w:rsid w:val="00FC5C19"/>
    <w:rsid w:val="00FC736C"/>
    <w:rsid w:val="00FC7854"/>
    <w:rsid w:val="00FD114B"/>
    <w:rsid w:val="00FD2238"/>
    <w:rsid w:val="00FD2493"/>
    <w:rsid w:val="00FD3A4C"/>
    <w:rsid w:val="00FD5625"/>
    <w:rsid w:val="00FD5EAB"/>
    <w:rsid w:val="00FD6556"/>
    <w:rsid w:val="00FD6961"/>
    <w:rsid w:val="00FD6AAB"/>
    <w:rsid w:val="00FD6AD1"/>
    <w:rsid w:val="00FD6E13"/>
    <w:rsid w:val="00FD728B"/>
    <w:rsid w:val="00FE4670"/>
    <w:rsid w:val="00FE4EEA"/>
    <w:rsid w:val="00FE50AE"/>
    <w:rsid w:val="00FE53B1"/>
    <w:rsid w:val="00FE6436"/>
    <w:rsid w:val="00FE64D3"/>
    <w:rsid w:val="00FE696C"/>
    <w:rsid w:val="00FE71B4"/>
    <w:rsid w:val="00FF1C98"/>
    <w:rsid w:val="00FF2041"/>
    <w:rsid w:val="00FF27C4"/>
    <w:rsid w:val="00FF2DE2"/>
    <w:rsid w:val="00FF2F18"/>
    <w:rsid w:val="00FF3BEA"/>
    <w:rsid w:val="00FF4138"/>
    <w:rsid w:val="00FF4298"/>
    <w:rsid w:val="00FF44A4"/>
    <w:rsid w:val="00FF5DBE"/>
    <w:rsid w:val="00FF640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80CCC6"/>
  <w15:chartTrackingRefBased/>
  <w15:docId w15:val="{411B73D4-E23A-4958-B677-495ED00C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uiPriority w:val="9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uiPriority w:val="99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uiPriority w:val="99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uiPriority w:val="35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3"/>
    <w:uiPriority w:val="99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uiPriority w:val="99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Γράφημα,List Paragraph1,Bullet2,Bullet21,Bullet22,Bullet23,Bullet211,Bullet24,Bullet25,Bullet26,Bullet27,bl11,Bullet212,Bullet28,bl12,Bullet213,Bullet29,bl13,Bullet214,Bullet210,Bullet215,Bullet OFM,List Paragraph (numbered (a))"/>
    <w:basedOn w:val="a"/>
    <w:link w:val="Char4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uiPriority w:val="99"/>
    <w:rPr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link w:val="Char7"/>
    <w:uiPriority w:val="99"/>
    <w:qFormat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uiPriority w:val="9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6">
    <w:name w:val="Κείμενο σημείωσης τέλους Char"/>
    <w:link w:val="afd"/>
    <w:uiPriority w:val="99"/>
    <w:rsid w:val="004072A5"/>
    <w:rPr>
      <w:rFonts w:ascii="Calibri" w:hAnsi="Calibri" w:cs="Calibri"/>
      <w:lang w:val="en-GB" w:eastAsia="zh-CN"/>
    </w:rPr>
  </w:style>
  <w:style w:type="paragraph" w:customStyle="1" w:styleId="WW-Caption11111111111111111111">
    <w:name w:val="WW-Caption11111111111111111111"/>
    <w:basedOn w:val="a"/>
    <w:rsid w:val="00191AC1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430898"/>
  </w:style>
  <w:style w:type="paragraph" w:styleId="Web">
    <w:name w:val="Normal (Web)"/>
    <w:basedOn w:val="a"/>
    <w:uiPriority w:val="99"/>
    <w:unhideWhenUsed/>
    <w:rsid w:val="00E9383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numbering" w:customStyle="1" w:styleId="1a">
    <w:name w:val="Χωρίς λίστα1"/>
    <w:next w:val="a2"/>
    <w:uiPriority w:val="99"/>
    <w:semiHidden/>
    <w:unhideWhenUsed/>
    <w:rsid w:val="004F06DB"/>
  </w:style>
  <w:style w:type="character" w:customStyle="1" w:styleId="1Char">
    <w:name w:val="Επικεφαλίδα 1 Char"/>
    <w:link w:val="1"/>
    <w:uiPriority w:val="9"/>
    <w:rsid w:val="004F06DB"/>
    <w:rPr>
      <w:rFonts w:ascii="Arial" w:hAnsi="Arial" w:cs="Arial"/>
      <w:b/>
      <w:bCs/>
      <w:color w:val="333399"/>
      <w:sz w:val="28"/>
      <w:szCs w:val="32"/>
      <w:lang w:val="en-US" w:eastAsia="zh-CN" w:bidi="ar-SA"/>
    </w:rPr>
  </w:style>
  <w:style w:type="character" w:customStyle="1" w:styleId="3Char">
    <w:name w:val="Επικεφαλίδα 3 Char"/>
    <w:link w:val="3"/>
    <w:uiPriority w:val="9"/>
    <w:rsid w:val="004F06DB"/>
    <w:rPr>
      <w:rFonts w:ascii="Arial" w:hAnsi="Arial"/>
      <w:b/>
      <w:bCs/>
      <w:sz w:val="22"/>
      <w:szCs w:val="26"/>
      <w:lang w:val="en-GB" w:eastAsia="zh-CN" w:bidi="ar-SA"/>
    </w:rPr>
  </w:style>
  <w:style w:type="table" w:styleId="aff4">
    <w:name w:val="Table Grid"/>
    <w:basedOn w:val="a1"/>
    <w:uiPriority w:val="39"/>
    <w:rsid w:val="004F06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4F06DB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200" w:line="276" w:lineRule="auto"/>
      <w:ind w:left="426" w:hanging="426"/>
      <w:outlineLvl w:val="9"/>
    </w:pPr>
    <w:rPr>
      <w:rFonts w:ascii="Calibri Light" w:hAnsi="Calibri Light" w:cs="Times New Roman"/>
      <w:color w:val="2F5496"/>
      <w:szCs w:val="28"/>
      <w:lang w:val="el-GR" w:eastAsia="el-GR"/>
    </w:rPr>
  </w:style>
  <w:style w:type="table" w:customStyle="1" w:styleId="1b">
    <w:name w:val="Πλέγμα πίνακα1"/>
    <w:basedOn w:val="a1"/>
    <w:next w:val="aff4"/>
    <w:uiPriority w:val="59"/>
    <w:rsid w:val="004F06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fb"/>
    <w:uiPriority w:val="34"/>
    <w:qFormat/>
    <w:locked/>
    <w:rsid w:val="004F06DB"/>
    <w:rPr>
      <w:rFonts w:ascii="Calibri" w:hAnsi="Calibri" w:cs="Calibri"/>
      <w:sz w:val="22"/>
      <w:szCs w:val="24"/>
      <w:lang w:val="en-GB" w:eastAsia="zh-CN" w:bidi="ar-SA"/>
    </w:rPr>
  </w:style>
  <w:style w:type="paragraph" w:customStyle="1" w:styleId="rtejustify">
    <w:name w:val="rtejustify"/>
    <w:basedOn w:val="a"/>
    <w:rsid w:val="004F06DB"/>
    <w:pPr>
      <w:suppressAutoHyphens w:val="0"/>
      <w:spacing w:before="100" w:beforeAutospacing="1" w:after="100" w:afterAutospacing="1"/>
      <w:jc w:val="left"/>
    </w:pPr>
    <w:rPr>
      <w:rFonts w:cs="Times New Roman"/>
      <w:lang w:val="el-GR" w:eastAsia="el-GR"/>
    </w:rPr>
  </w:style>
  <w:style w:type="character" w:customStyle="1" w:styleId="Char7">
    <w:name w:val="Σώμα κείμενου με εσοχή Char"/>
    <w:link w:val="aff"/>
    <w:uiPriority w:val="99"/>
    <w:rsid w:val="004F06DB"/>
    <w:rPr>
      <w:rFonts w:ascii="Arial" w:hAnsi="Arial" w:cs="Arial"/>
      <w:sz w:val="22"/>
      <w:szCs w:val="24"/>
      <w:lang w:val="en-GB" w:eastAsia="zh-CN" w:bidi="ar-SA"/>
    </w:rPr>
  </w:style>
  <w:style w:type="paragraph" w:customStyle="1" w:styleId="TableContents">
    <w:name w:val="Table Contents"/>
    <w:basedOn w:val="Standard"/>
    <w:rsid w:val="004F06DB"/>
    <w:pPr>
      <w:suppressLineNumbers/>
      <w:autoSpaceDN w:val="0"/>
    </w:pPr>
    <w:rPr>
      <w:rFonts w:ascii="Calibri" w:eastAsia="Segoe UI" w:hAnsi="Calibri" w:cs="Tahoma"/>
      <w:color w:val="000000"/>
      <w:kern w:val="3"/>
      <w:lang w:eastAsia="el-GR" w:bidi="ar-SA"/>
    </w:rPr>
  </w:style>
  <w:style w:type="character" w:customStyle="1" w:styleId="Char3">
    <w:name w:val="Κεφαλίδα Char"/>
    <w:link w:val="af6"/>
    <w:uiPriority w:val="99"/>
    <w:rsid w:val="004F06DB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Char2">
    <w:name w:val="Υποσέλιδο Char"/>
    <w:link w:val="af5"/>
    <w:uiPriority w:val="99"/>
    <w:rsid w:val="004F06DB"/>
    <w:rPr>
      <w:rFonts w:ascii="Calibri" w:eastAsia="MS Mincho" w:hAnsi="Calibri" w:cs="Calibri"/>
      <w:sz w:val="22"/>
      <w:szCs w:val="24"/>
      <w:lang w:val="en-US" w:eastAsia="ja-JP" w:bidi="ar-SA"/>
    </w:rPr>
  </w:style>
  <w:style w:type="paragraph" w:customStyle="1" w:styleId="1c">
    <w:name w:val="Σώμα κειμένου1"/>
    <w:basedOn w:val="a"/>
    <w:qFormat/>
    <w:rsid w:val="004F06DB"/>
    <w:pPr>
      <w:widowControl w:val="0"/>
      <w:suppressAutoHyphens w:val="0"/>
      <w:spacing w:after="0"/>
      <w:jc w:val="left"/>
    </w:pPr>
    <w:rPr>
      <w:rFonts w:ascii="Arial" w:eastAsia="Arial" w:hAnsi="Arial" w:cs="Arial"/>
      <w:b/>
      <w:bCs/>
      <w:color w:val="000000"/>
      <w:sz w:val="18"/>
      <w:szCs w:val="18"/>
      <w:lang w:val="el-GR" w:eastAsia="el-GR" w:bidi="el-GR"/>
    </w:rPr>
  </w:style>
  <w:style w:type="character" w:customStyle="1" w:styleId="rynqvb">
    <w:name w:val="rynqvb"/>
    <w:basedOn w:val="a0"/>
    <w:rsid w:val="004F06DB"/>
  </w:style>
  <w:style w:type="character" w:customStyle="1" w:styleId="4Char">
    <w:name w:val="Επικεφαλίδα 4 Char"/>
    <w:link w:val="4"/>
    <w:uiPriority w:val="9"/>
    <w:rsid w:val="004F06DB"/>
    <w:rPr>
      <w:rFonts w:ascii="Arial" w:hAnsi="Arial"/>
      <w:b/>
      <w:bCs/>
      <w:sz w:val="22"/>
      <w:szCs w:val="28"/>
      <w:lang w:val="en-GB" w:eastAsia="zh-CN" w:bidi="ar-SA"/>
    </w:rPr>
  </w:style>
  <w:style w:type="paragraph" w:customStyle="1" w:styleId="TableParagraph">
    <w:name w:val="Table Paragraph"/>
    <w:basedOn w:val="a"/>
    <w:uiPriority w:val="1"/>
    <w:qFormat/>
    <w:rsid w:val="004F06DB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cf01">
    <w:name w:val="cf01"/>
    <w:rsid w:val="00194ED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194ED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1A735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 w:bidi="he-IL"/>
    </w:rPr>
  </w:style>
  <w:style w:type="character" w:styleId="aff6">
    <w:name w:val="Unresolved Mention"/>
    <w:basedOn w:val="a0"/>
    <w:uiPriority w:val="99"/>
    <w:semiHidden/>
    <w:unhideWhenUsed/>
    <w:rsid w:val="00C6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F78F-4A3B-410D-A0BD-8C06E9C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Links>
    <vt:vector size="552" baseType="variant">
      <vt:variant>
        <vt:i4>6881360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2031649</vt:i4>
      </vt:variant>
      <vt:variant>
        <vt:i4>483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477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471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468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465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462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459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456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453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450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447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444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1703951</vt:i4>
      </vt:variant>
      <vt:variant>
        <vt:i4>441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435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429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426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2228347</vt:i4>
      </vt:variant>
      <vt:variant>
        <vt:i4>423</vt:i4>
      </vt:variant>
      <vt:variant>
        <vt:i4>0</vt:i4>
      </vt:variant>
      <vt:variant>
        <vt:i4>5</vt:i4>
      </vt:variant>
      <vt:variant>
        <vt:lpwstr>https://portal.eprocurement.gov.gr/webcenter/portal/TestPortal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1245240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_Toc171704805</vt:lpwstr>
      </vt:variant>
      <vt:variant>
        <vt:i4>1245240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_Toc171704804</vt:lpwstr>
      </vt:variant>
      <vt:variant>
        <vt:i4>1245240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_Toc171704803</vt:lpwstr>
      </vt:variant>
      <vt:variant>
        <vt:i4>1245240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_Toc171704802</vt:lpwstr>
      </vt:variant>
      <vt:variant>
        <vt:i4>1245240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_Toc171704801</vt:lpwstr>
      </vt:variant>
      <vt:variant>
        <vt:i4>1245240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_Toc171704800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_Toc171704799</vt:lpwstr>
      </vt:variant>
      <vt:variant>
        <vt:i4>1703991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_Toc171704798</vt:lpwstr>
      </vt:variant>
      <vt:variant>
        <vt:i4>1703991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_Toc171704797</vt:lpwstr>
      </vt:variant>
      <vt:variant>
        <vt:i4>1703991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_Toc171704796</vt:lpwstr>
      </vt:variant>
      <vt:variant>
        <vt:i4>1703991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_Toc171704795</vt:lpwstr>
      </vt:variant>
      <vt:variant>
        <vt:i4>1703991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_Toc171704794</vt:lpwstr>
      </vt:variant>
      <vt:variant>
        <vt:i4>1703991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_Toc171704793</vt:lpwstr>
      </vt:variant>
      <vt:variant>
        <vt:i4>1703991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_Toc171704792</vt:lpwstr>
      </vt:variant>
      <vt:variant>
        <vt:i4>1703991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_Toc171704791</vt:lpwstr>
      </vt:variant>
      <vt:variant>
        <vt:i4>1703991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_Toc171704790</vt:lpwstr>
      </vt:variant>
      <vt:variant>
        <vt:i4>1769527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_Toc171704789</vt:lpwstr>
      </vt:variant>
      <vt:variant>
        <vt:i4>1769527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_Toc171704788</vt:lpwstr>
      </vt:variant>
      <vt:variant>
        <vt:i4>1769527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_Toc171704787</vt:lpwstr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_Toc171704786</vt:lpwstr>
      </vt:variant>
      <vt:variant>
        <vt:i4>1769527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_Toc171704785</vt:lpwstr>
      </vt:variant>
      <vt:variant>
        <vt:i4>1769527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_Toc171704784</vt:lpwstr>
      </vt:variant>
      <vt:variant>
        <vt:i4>1769527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_Toc171704783</vt:lpwstr>
      </vt:variant>
      <vt:variant>
        <vt:i4>1769527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_Toc171704782</vt:lpwstr>
      </vt:variant>
      <vt:variant>
        <vt:i4>1769527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_Toc171704781</vt:lpwstr>
      </vt:variant>
      <vt:variant>
        <vt:i4>1769527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_Toc171704780</vt:lpwstr>
      </vt:variant>
      <vt:variant>
        <vt:i4>1310775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_Toc171704779</vt:lpwstr>
      </vt:variant>
      <vt:variant>
        <vt:i4>1310775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_Toc171704778</vt:lpwstr>
      </vt:variant>
      <vt:variant>
        <vt:i4>1310775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_Toc171704777</vt:lpwstr>
      </vt:variant>
      <vt:variant>
        <vt:i4>1310775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_Toc171704776</vt:lpwstr>
      </vt:variant>
      <vt:variant>
        <vt:i4>1310775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_Toc171704775</vt:lpwstr>
      </vt:variant>
      <vt:variant>
        <vt:i4>1310775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_Toc171704774</vt:lpwstr>
      </vt:variant>
      <vt:variant>
        <vt:i4>1310775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_Toc171704773</vt:lpwstr>
      </vt:variant>
      <vt:variant>
        <vt:i4>1310775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_Toc171704772</vt:lpwstr>
      </vt:variant>
      <vt:variant>
        <vt:i4>1310775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_Toc171704771</vt:lpwstr>
      </vt:variant>
      <vt:variant>
        <vt:i4>1310775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_Toc171704770</vt:lpwstr>
      </vt:variant>
      <vt:variant>
        <vt:i4>1376311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_Toc171704769</vt:lpwstr>
      </vt:variant>
      <vt:variant>
        <vt:i4>1376311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_Toc171704768</vt:lpwstr>
      </vt:variant>
      <vt:variant>
        <vt:i4>1376311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_Toc171704767</vt:lpwstr>
      </vt:variant>
      <vt:variant>
        <vt:i4>1376311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_Toc171704766</vt:lpwstr>
      </vt:variant>
      <vt:variant>
        <vt:i4>1376311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_Toc171704765</vt:lpwstr>
      </vt:variant>
      <vt:variant>
        <vt:i4>1376311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_Toc171704764</vt:lpwstr>
      </vt:variant>
      <vt:variant>
        <vt:i4>1376311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_Toc171704763</vt:lpwstr>
      </vt:variant>
      <vt:variant>
        <vt:i4>1376311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_Toc171704762</vt:lpwstr>
      </vt:variant>
      <vt:variant>
        <vt:i4>1376311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_Toc171704761</vt:lpwstr>
      </vt:variant>
      <vt:variant>
        <vt:i4>1376311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_Toc171704760</vt:lpwstr>
      </vt:variant>
      <vt:variant>
        <vt:i4>1441847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_Toc171704759</vt:lpwstr>
      </vt:variant>
      <vt:variant>
        <vt:i4>1441847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_Toc171704758</vt:lpwstr>
      </vt:variant>
      <vt:variant>
        <vt:i4>1441847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_Toc171704757</vt:lpwstr>
      </vt:variant>
      <vt:variant>
        <vt:i4>1441847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_Toc171704756</vt:lpwstr>
      </vt:variant>
      <vt:variant>
        <vt:i4>1441847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_Toc171704755</vt:lpwstr>
      </vt:variant>
      <vt:variant>
        <vt:i4>1441847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_Toc171704754</vt:lpwstr>
      </vt:variant>
      <vt:variant>
        <vt:i4>1441847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_Toc171704753</vt:lpwstr>
      </vt:variant>
      <vt:variant>
        <vt:i4>1441847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_Toc171704752</vt:lpwstr>
      </vt:variant>
      <vt:variant>
        <vt:i4>1441847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_Toc171704751</vt:lpwstr>
      </vt:variant>
      <vt:variant>
        <vt:i4>1441847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_Toc171704750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_Toc171704749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_Toc171704748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_Toc171704747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_Toc171704746</vt:lpwstr>
      </vt:variant>
      <vt:variant>
        <vt:i4>1507383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_Toc171704745</vt:lpwstr>
      </vt:variant>
      <vt:variant>
        <vt:i4>1507383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_Toc171704744</vt:lpwstr>
      </vt:variant>
      <vt:variant>
        <vt:i4>1507383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_Toc171704743</vt:lpwstr>
      </vt:variant>
      <vt:variant>
        <vt:i4>1507383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_Toc171704742</vt:lpwstr>
      </vt:variant>
      <vt:variant>
        <vt:i4>1507383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_Toc171704741</vt:lpwstr>
      </vt:variant>
      <vt:variant>
        <vt:i4>1507383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_Toc171704740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_Toc171704739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_Toc171704738</vt:lpwstr>
      </vt:variant>
      <vt:variant>
        <vt:i4>1048631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_Toc171704737</vt:lpwstr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mailto:elke@uop.gr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ΝΤΟΡΑ</dc:creator>
  <cp:keywords/>
  <dc:description/>
  <cp:lastModifiedBy>Theodora Kalogeropoulou</cp:lastModifiedBy>
  <cp:revision>4</cp:revision>
  <cp:lastPrinted>2019-07-07T06:12:00Z</cp:lastPrinted>
  <dcterms:created xsi:type="dcterms:W3CDTF">2024-08-29T08:19:00Z</dcterms:created>
  <dcterms:modified xsi:type="dcterms:W3CDTF">2025-01-10T09:11:00Z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b4b8a17a557bf2a8c888734e89a5a26fdb54ca65b66fa2403749d12e2fe98c56</vt:lpwstr>
  </property>
</Properties>
</file>