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523C0" w14:textId="3AF7F5D3" w:rsidR="00A3213D" w:rsidRPr="00A3213D" w:rsidRDefault="00390DC0" w:rsidP="000670D1">
      <w:pPr>
        <w:keepNext/>
        <w:pBdr>
          <w:bottom w:val="single" w:sz="8" w:space="1" w:color="000080"/>
        </w:pBdr>
        <w:tabs>
          <w:tab w:val="left" w:pos="0"/>
        </w:tabs>
        <w:spacing w:before="57" w:after="57"/>
        <w:outlineLvl w:val="1"/>
        <w:rPr>
          <w:lang w:val="el-GR" w:eastAsia="ar-SA"/>
        </w:rPr>
      </w:pPr>
      <w:bookmarkStart w:id="0" w:name="_Toc129004475"/>
      <w:r>
        <w:rPr>
          <w:rFonts w:ascii="Arial" w:hAnsi="Arial" w:cs="Arial"/>
          <w:b/>
          <w:color w:val="002060"/>
          <w:sz w:val="24"/>
          <w:szCs w:val="22"/>
          <w:lang w:val="el-GR" w:eastAsia="ar-SA"/>
        </w:rPr>
        <w:t xml:space="preserve"> </w:t>
      </w:r>
      <w:r w:rsidR="00A3213D" w:rsidRPr="00A3213D">
        <w:rPr>
          <w:rFonts w:ascii="Arial" w:hAnsi="Arial" w:cs="Arial"/>
          <w:b/>
          <w:color w:val="002060"/>
          <w:sz w:val="24"/>
          <w:szCs w:val="22"/>
          <w:lang w:val="el-GR" w:eastAsia="ar-SA"/>
        </w:rPr>
        <w:t xml:space="preserve">ΠΑΡΑΡΤΗΜΑ </w:t>
      </w:r>
      <w:r w:rsidR="00DA2530">
        <w:rPr>
          <w:rFonts w:ascii="Arial" w:hAnsi="Arial" w:cs="Arial"/>
          <w:b/>
          <w:color w:val="002060"/>
          <w:sz w:val="24"/>
          <w:szCs w:val="22"/>
          <w:lang w:val="en-US" w:eastAsia="ar-SA"/>
        </w:rPr>
        <w:t>I</w:t>
      </w:r>
      <w:r w:rsidR="00A3213D" w:rsidRPr="00A3213D">
        <w:rPr>
          <w:rFonts w:ascii="Arial" w:hAnsi="Arial" w:cs="Arial"/>
          <w:b/>
          <w:color w:val="002060"/>
          <w:sz w:val="24"/>
          <w:szCs w:val="22"/>
          <w:lang w:val="el-GR" w:eastAsia="ar-SA"/>
        </w:rPr>
        <w:t>X– Υπόδειγμα περιεχομένου Υ.Δ. περί μη ρωσικής εμπλοκής</w:t>
      </w:r>
      <w:bookmarkEnd w:id="0"/>
      <w:r w:rsidR="005A660E">
        <w:rPr>
          <w:rFonts w:ascii="Arial" w:hAnsi="Arial" w:cs="Arial"/>
          <w:b/>
          <w:color w:val="002060"/>
          <w:sz w:val="24"/>
          <w:szCs w:val="22"/>
          <w:lang w:val="el-GR" w:eastAsia="ar-SA"/>
        </w:rPr>
        <w:t xml:space="preserve"> </w:t>
      </w:r>
    </w:p>
    <w:p w14:paraId="5B69602E" w14:textId="77777777" w:rsidR="00A3213D" w:rsidRPr="00A3213D" w:rsidRDefault="00A3213D" w:rsidP="00A3213D">
      <w:pPr>
        <w:rPr>
          <w:lang w:val="el-GR" w:eastAsia="ar-SA"/>
        </w:rPr>
      </w:pPr>
      <w:r w:rsidRPr="00A3213D">
        <w:rPr>
          <w:lang w:val="el-GR" w:eastAsia="ar-SA"/>
        </w:rPr>
        <w:t xml:space="preserve">Το περιεχόμενο της Υ.Δ. περί </w:t>
      </w:r>
      <w:r w:rsidR="003229D7">
        <w:rPr>
          <w:lang w:val="el-GR" w:eastAsia="ar-SA"/>
        </w:rPr>
        <w:t>της</w:t>
      </w:r>
      <w:r w:rsidRPr="00A3213D">
        <w:rPr>
          <w:lang w:val="el-GR" w:eastAsia="ar-SA"/>
        </w:rPr>
        <w:t xml:space="preserve"> μη συνδρομής των καταστάσεων ρωσικής εμπλοκής,  που περιγράφονται στην παρ. 2.2.3..5.α της παρούσας, είναι το ακόλουθο:</w:t>
      </w:r>
    </w:p>
    <w:p w14:paraId="749BB6F9" w14:textId="77777777" w:rsidR="00A3213D" w:rsidRPr="00A3213D" w:rsidRDefault="00A3213D" w:rsidP="00A3213D">
      <w:pPr>
        <w:rPr>
          <w:i/>
          <w:lang w:val="el-GR" w:eastAsia="ar-SA"/>
        </w:rPr>
      </w:pPr>
      <w:r w:rsidRPr="00A3213D">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14C76EBD" w14:textId="77777777" w:rsidR="00A3213D" w:rsidRPr="00A3213D" w:rsidRDefault="00A3213D" w:rsidP="00A3213D">
      <w:pPr>
        <w:rPr>
          <w:i/>
          <w:lang w:val="el-GR" w:eastAsia="ar-SA"/>
        </w:rPr>
      </w:pPr>
      <w:r w:rsidRPr="00A3213D">
        <w:rPr>
          <w:i/>
          <w:lang w:val="el-GR" w:eastAsia="ar-SA"/>
        </w:rPr>
        <w:t xml:space="preserve">Συγκεκριμένα δηλώνω ότι: </w:t>
      </w:r>
    </w:p>
    <w:p w14:paraId="41EFFAF0" w14:textId="77777777" w:rsidR="00A3213D" w:rsidRPr="00A3213D" w:rsidRDefault="00A3213D" w:rsidP="00A3213D">
      <w:pPr>
        <w:rPr>
          <w:i/>
          <w:lang w:val="el-GR" w:eastAsia="ar-SA"/>
        </w:rPr>
      </w:pPr>
      <w:r w:rsidRPr="00A3213D">
        <w:rPr>
          <w:i/>
          <w:lang w:val="el-GR" w:eastAsia="ar-SA"/>
        </w:rPr>
        <w:t>(α) ο οικονομικός φορέας που εκπροσωπώ (και κανένας από τους οικονομικούς φορείς που εκπροσωπούν μέλη της ένωσ</w:t>
      </w:r>
      <w:r w:rsidR="00BA0712">
        <w:rPr>
          <w:i/>
          <w:lang w:val="el-GR" w:eastAsia="ar-SA"/>
        </w:rPr>
        <w:t>ή</w:t>
      </w:r>
      <w:r w:rsidRPr="00A3213D">
        <w:rPr>
          <w:i/>
          <w:lang w:val="el-GR" w:eastAsia="ar-SA"/>
        </w:rPr>
        <w:t xml:space="preserve">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2E7A9E75" w14:textId="77777777" w:rsidR="00A3213D" w:rsidRPr="00A3213D" w:rsidRDefault="00A3213D" w:rsidP="00A3213D">
      <w:pPr>
        <w:rPr>
          <w:i/>
          <w:lang w:val="el-GR" w:eastAsia="ar-SA"/>
        </w:rPr>
      </w:pPr>
      <w:r w:rsidRPr="00A3213D">
        <w:rPr>
          <w:i/>
          <w:lang w:val="el-GR" w:eastAsia="ar-SA"/>
        </w:rPr>
        <w:t>(β) ο οικονομικός φορέας που εκπροσωπώ (και κανένας από τους οικονομικούς φορείς που εκπροσωπούν μέλη της ένωσ</w:t>
      </w:r>
      <w:r w:rsidR="00BA0712">
        <w:rPr>
          <w:i/>
          <w:lang w:val="el-GR" w:eastAsia="ar-SA"/>
        </w:rPr>
        <w:t>ή</w:t>
      </w:r>
      <w:r w:rsidRPr="00A3213D">
        <w:rPr>
          <w:i/>
          <w:lang w:val="el-GR" w:eastAsia="ar-SA"/>
        </w:rPr>
        <w:t xml:space="preserve">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311DBD1B" w14:textId="77777777" w:rsidR="00A3213D" w:rsidRPr="00A3213D" w:rsidRDefault="00A3213D" w:rsidP="00A3213D">
      <w:pPr>
        <w:rPr>
          <w:i/>
          <w:lang w:val="el-GR" w:eastAsia="ar-SA"/>
        </w:rPr>
      </w:pPr>
      <w:r w:rsidRPr="00A3213D">
        <w:rPr>
          <w:i/>
          <w:lang w:val="el-GR" w:eastAsia="ar-SA"/>
        </w:rPr>
        <w:t xml:space="preserve">(γ) </w:t>
      </w:r>
      <w:r w:rsidR="00883EA7">
        <w:rPr>
          <w:i/>
          <w:lang w:val="el-GR" w:eastAsia="ar-SA"/>
        </w:rPr>
        <w:t>τόσο</w:t>
      </w:r>
      <w:r w:rsidRPr="00A3213D">
        <w:rPr>
          <w:i/>
          <w:lang w:val="el-GR" w:eastAsia="ar-SA"/>
        </w:rPr>
        <w:t xml:space="preserve"> ο υπεύθυνα δηλώνων</w:t>
      </w:r>
      <w:r w:rsidR="00883EA7">
        <w:rPr>
          <w:i/>
          <w:lang w:val="el-GR" w:eastAsia="ar-SA"/>
        </w:rPr>
        <w:t xml:space="preserve">, όσο και </w:t>
      </w:r>
      <w:r w:rsidRPr="00A3213D">
        <w:rPr>
          <w:i/>
          <w:lang w:val="el-GR" w:eastAsia="ar-SA"/>
        </w:rPr>
        <w:t xml:space="preserve"> ο οικονομικός φορέας που εκπροσωπώ</w:t>
      </w:r>
      <w:r w:rsidR="00BA0712">
        <w:rPr>
          <w:i/>
          <w:lang w:val="el-GR" w:eastAsia="ar-SA"/>
        </w:rPr>
        <w:t>,</w:t>
      </w:r>
      <w:r w:rsidRPr="00A3213D">
        <w:rPr>
          <w:i/>
          <w:lang w:val="el-GR" w:eastAsia="ar-SA"/>
        </w:rPr>
        <w:t xml:space="preserve">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5CEC7D0A" w14:textId="77777777" w:rsidR="00A3213D" w:rsidRPr="00A3213D" w:rsidRDefault="00A3213D" w:rsidP="00A3213D">
      <w:pPr>
        <w:rPr>
          <w:lang w:val="el-GR" w:eastAsia="ar-SA"/>
        </w:rPr>
      </w:pPr>
      <w:r w:rsidRPr="00A3213D">
        <w:rPr>
          <w:lang w:val="el-GR" w:eastAsia="ar-SA"/>
        </w:rPr>
        <w:t>(</w:t>
      </w:r>
      <w:r w:rsidRPr="00A3213D">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7785C65D" w14:textId="77777777" w:rsidR="00A3213D" w:rsidRPr="006B2C94" w:rsidRDefault="00A3213D" w:rsidP="00D82B16">
      <w:pPr>
        <w:spacing w:after="0"/>
        <w:rPr>
          <w:lang w:val="el-GR"/>
        </w:rPr>
      </w:pPr>
    </w:p>
    <w:sectPr w:rsidR="00A3213D" w:rsidRPr="006B2C94" w:rsidSect="002C4F5D">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7175" w14:textId="77777777" w:rsidR="00187FA1" w:rsidRDefault="00187FA1">
      <w:pPr>
        <w:spacing w:after="0"/>
      </w:pPr>
      <w:r>
        <w:separator/>
      </w:r>
    </w:p>
  </w:endnote>
  <w:endnote w:type="continuationSeparator" w:id="0">
    <w:p w14:paraId="0FD68130" w14:textId="77777777" w:rsidR="00187FA1" w:rsidRDefault="00187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Klee One"/>
    <w:charset w:val="80"/>
    <w:family w:val="auto"/>
    <w:pitch w:val="default"/>
    <w:sig w:usb0="00000000" w:usb1="00000000" w:usb2="00000010" w:usb3="00000000" w:csb0="00020008"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8965" w14:textId="77777777" w:rsidR="007C4D41" w:rsidRDefault="007C4D4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6F83" w14:textId="77777777" w:rsidR="0069423D" w:rsidRDefault="0069423D">
    <w:pPr>
      <w:pStyle w:val="af5"/>
      <w:spacing w:after="0"/>
      <w:jc w:val="center"/>
      <w:rPr>
        <w:sz w:val="12"/>
        <w:szCs w:val="12"/>
        <w:lang w:val="el-GR"/>
      </w:rPr>
    </w:pPr>
  </w:p>
  <w:p w14:paraId="4892ECDF" w14:textId="10BDFF7F" w:rsidR="007C4D41" w:rsidRPr="007C4D41" w:rsidRDefault="007C4D41" w:rsidP="007C4D41">
    <w:pPr>
      <w:pStyle w:val="af5"/>
      <w:jc w:val="center"/>
      <w:rPr>
        <w:sz w:val="20"/>
        <w:szCs w:val="20"/>
        <w:lang w:val="el-GR"/>
      </w:rPr>
    </w:pPr>
    <w:r w:rsidRPr="007C4D41">
      <w:rPr>
        <w:noProof/>
        <w:sz w:val="20"/>
        <w:szCs w:val="20"/>
      </w:rPr>
      <w:drawing>
        <wp:inline distT="0" distB="0" distL="0" distR="0" wp14:anchorId="17BCFF18" wp14:editId="6E42B8F2">
          <wp:extent cx="5943600" cy="723900"/>
          <wp:effectExtent l="0" t="0" r="0" b="0"/>
          <wp:docPr id="94132519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23900"/>
                  </a:xfrm>
                  <a:prstGeom prst="rect">
                    <a:avLst/>
                  </a:prstGeom>
                  <a:noFill/>
                  <a:ln>
                    <a:noFill/>
                  </a:ln>
                </pic:spPr>
              </pic:pic>
            </a:graphicData>
          </a:graphic>
        </wp:inline>
      </w:drawing>
    </w:r>
  </w:p>
  <w:p w14:paraId="6759F025" w14:textId="77777777" w:rsidR="0069423D" w:rsidRDefault="0069423D">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B253AB">
      <w:rPr>
        <w:noProof/>
        <w:sz w:val="20"/>
        <w:szCs w:val="20"/>
      </w:rPr>
      <w:t>21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D23F" w14:textId="368001C2" w:rsidR="007C4D41" w:rsidRPr="007C4D41" w:rsidRDefault="007C4D41" w:rsidP="007C4D41">
    <w:pPr>
      <w:tabs>
        <w:tab w:val="center" w:pos="4153"/>
        <w:tab w:val="right" w:pos="8306"/>
      </w:tabs>
      <w:suppressAutoHyphens w:val="0"/>
      <w:spacing w:after="0"/>
      <w:rPr>
        <w:rFonts w:eastAsia="Calibri" w:cs="Arial"/>
        <w:szCs w:val="22"/>
        <w:lang w:val="el-GR" w:eastAsia="en-US"/>
      </w:rPr>
    </w:pPr>
    <w:r w:rsidRPr="007C4D41">
      <w:rPr>
        <w:rFonts w:eastAsia="Calibri" w:cs="Arial"/>
        <w:noProof/>
        <w:szCs w:val="22"/>
        <w:lang w:val="en-US" w:eastAsia="en-US"/>
      </w:rPr>
      <w:drawing>
        <wp:inline distT="0" distB="0" distL="0" distR="0" wp14:anchorId="32A780ED" wp14:editId="0B898A01">
          <wp:extent cx="5943600" cy="723900"/>
          <wp:effectExtent l="0" t="0" r="0" b="0"/>
          <wp:docPr id="19356955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23900"/>
                  </a:xfrm>
                  <a:prstGeom prst="rect">
                    <a:avLst/>
                  </a:prstGeom>
                  <a:noFill/>
                  <a:ln>
                    <a:noFill/>
                  </a:ln>
                </pic:spPr>
              </pic:pic>
            </a:graphicData>
          </a:graphic>
        </wp:inline>
      </w:drawing>
    </w:r>
  </w:p>
  <w:p w14:paraId="52A978A4" w14:textId="77777777" w:rsidR="007C4D41" w:rsidRDefault="007C4D41">
    <w:pPr>
      <w:pStyle w:val="af5"/>
      <w:jc w:val="right"/>
    </w:pPr>
    <w:r>
      <w:rPr>
        <w:color w:val="156082" w:themeColor="accent1"/>
        <w:sz w:val="20"/>
        <w:szCs w:val="20"/>
        <w:lang w:val="el-GR"/>
      </w:rPr>
      <w:t xml:space="preserve">σελ. </w:t>
    </w:r>
    <w:r>
      <w:rPr>
        <w:color w:val="156082" w:themeColor="accent1"/>
        <w:sz w:val="20"/>
        <w:szCs w:val="20"/>
      </w:rPr>
      <w:fldChar w:fldCharType="begin"/>
    </w:r>
    <w:r>
      <w:rPr>
        <w:color w:val="156082" w:themeColor="accent1"/>
        <w:sz w:val="20"/>
        <w:szCs w:val="20"/>
      </w:rPr>
      <w:instrText>ΣΕΛΙΔΑ  \* Αραβικά</w:instrText>
    </w:r>
    <w:r>
      <w:rPr>
        <w:color w:val="156082" w:themeColor="accent1"/>
        <w:sz w:val="20"/>
        <w:szCs w:val="20"/>
      </w:rPr>
      <w:fldChar w:fldCharType="separate"/>
    </w:r>
    <w:r>
      <w:rPr>
        <w:color w:val="156082" w:themeColor="accent1"/>
        <w:sz w:val="20"/>
        <w:szCs w:val="20"/>
        <w:lang w:val="el-GR"/>
      </w:rPr>
      <w:t>1</w:t>
    </w:r>
    <w:r>
      <w:rPr>
        <w:color w:val="156082" w:themeColor="accent1"/>
        <w:sz w:val="20"/>
        <w:szCs w:val="20"/>
      </w:rPr>
      <w:fldChar w:fldCharType="end"/>
    </w:r>
  </w:p>
  <w:p w14:paraId="3DB03D99" w14:textId="77777777" w:rsidR="007C4D41" w:rsidRDefault="007C4D4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75F48" w14:textId="77777777" w:rsidR="00187FA1" w:rsidRDefault="00187FA1">
      <w:pPr>
        <w:spacing w:after="0"/>
      </w:pPr>
      <w:r>
        <w:separator/>
      </w:r>
    </w:p>
  </w:footnote>
  <w:footnote w:type="continuationSeparator" w:id="0">
    <w:p w14:paraId="77F68247" w14:textId="77777777" w:rsidR="00187FA1" w:rsidRDefault="00187F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9157E" w14:textId="77777777" w:rsidR="007C4D41" w:rsidRDefault="007C4D41">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CC01" w14:textId="77777777" w:rsidR="007C4D41" w:rsidRDefault="007C4D41">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E97C" w14:textId="77777777" w:rsidR="007C4D41" w:rsidRDefault="007C4D4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2" w15:restartNumberingAfterBreak="0">
    <w:nsid w:val="022734D3"/>
    <w:multiLevelType w:val="hybridMultilevel"/>
    <w:tmpl w:val="A78C59C0"/>
    <w:lvl w:ilvl="0" w:tplc="7256E20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4FC78B8"/>
    <w:multiLevelType w:val="hybridMultilevel"/>
    <w:tmpl w:val="EC6800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0C9C6BFA"/>
    <w:multiLevelType w:val="hybridMultilevel"/>
    <w:tmpl w:val="A5A08D62"/>
    <w:lvl w:ilvl="0" w:tplc="640A3A72">
      <w:start w:val="1"/>
      <w:numFmt w:val="decimal"/>
      <w:lvlText w:val="%1."/>
      <w:lvlJc w:val="left"/>
      <w:pPr>
        <w:ind w:left="360" w:hanging="360"/>
      </w:pPr>
      <w:rPr>
        <w:rFonts w:ascii="Calibri-Bold" w:eastAsia="Times New Roman" w:hAnsi="Calibri-Bold" w:cs="Times New Roman" w:hint="default"/>
        <w:b/>
        <w:color w:val="00000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5" w15:restartNumberingAfterBreak="0">
    <w:nsid w:val="11226CED"/>
    <w:multiLevelType w:val="hybridMultilevel"/>
    <w:tmpl w:val="3A1CCF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46F1364"/>
    <w:multiLevelType w:val="hybridMultilevel"/>
    <w:tmpl w:val="1ACC6B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CA7B97"/>
    <w:multiLevelType w:val="hybridMultilevel"/>
    <w:tmpl w:val="7140334E"/>
    <w:lvl w:ilvl="0" w:tplc="04080001">
      <w:start w:val="1"/>
      <w:numFmt w:val="bullet"/>
      <w:lvlText w:val=""/>
      <w:lvlJc w:val="left"/>
      <w:pPr>
        <w:ind w:left="360" w:hanging="360"/>
      </w:pPr>
      <w:rPr>
        <w:rFonts w:ascii="Symbol" w:hAnsi="Symbol" w:hint="default"/>
        <w:color w:val="00000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1BD8537B"/>
    <w:multiLevelType w:val="hybridMultilevel"/>
    <w:tmpl w:val="4A96CBD6"/>
    <w:lvl w:ilvl="0" w:tplc="FFFFFFFF">
      <w:start w:val="1"/>
      <w:numFmt w:val="lowerRoman"/>
      <w:lvlText w:val="%1."/>
      <w:lvlJc w:val="right"/>
      <w:pPr>
        <w:ind w:left="36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EC8205E"/>
    <w:multiLevelType w:val="multilevel"/>
    <w:tmpl w:val="647A1ACA"/>
    <w:lvl w:ilvl="0">
      <w:start w:val="1"/>
      <w:numFmt w:val="decimal"/>
      <w:lvlText w:val="%1."/>
      <w:lvlJc w:val="left"/>
      <w:pPr>
        <w:ind w:left="720" w:hanging="360"/>
      </w:pPr>
      <w:rPr>
        <w:rFonts w:ascii="Aptos" w:hAnsi="Aptos" w:cs="Apto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E146FA"/>
    <w:multiLevelType w:val="hybridMultilevel"/>
    <w:tmpl w:val="329E3E74"/>
    <w:lvl w:ilvl="0" w:tplc="A7A6F8E2">
      <w:numFmt w:val="bullet"/>
      <w:lvlText w:val="-"/>
      <w:lvlJc w:val="left"/>
      <w:pPr>
        <w:ind w:left="720" w:hanging="360"/>
      </w:pPr>
      <w:rPr>
        <w:rFonts w:ascii="Calibri" w:eastAsia="Aptos"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3F0EF3"/>
    <w:multiLevelType w:val="hybridMultilevel"/>
    <w:tmpl w:val="625242CA"/>
    <w:lvl w:ilvl="0" w:tplc="FFFFFFFF">
      <w:start w:val="1"/>
      <w:numFmt w:val="lowerRoman"/>
      <w:lvlText w:val="%1."/>
      <w:lvlJc w:val="right"/>
      <w:pPr>
        <w:ind w:left="36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B876A40"/>
    <w:multiLevelType w:val="hybridMultilevel"/>
    <w:tmpl w:val="AF5CDD98"/>
    <w:lvl w:ilvl="0" w:tplc="A0AC8FA0">
      <w:start w:val="2"/>
      <w:numFmt w:val="bullet"/>
      <w:lvlText w:val="-"/>
      <w:lvlJc w:val="left"/>
      <w:pPr>
        <w:ind w:left="360" w:hanging="360"/>
      </w:pPr>
      <w:rPr>
        <w:rFonts w:ascii="Calibri" w:eastAsia="SimSu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E0757BF"/>
    <w:multiLevelType w:val="hybridMultilevel"/>
    <w:tmpl w:val="EEF6F23C"/>
    <w:lvl w:ilvl="0" w:tplc="D67E40C0">
      <w:start w:val="7"/>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09E4191"/>
    <w:multiLevelType w:val="hybridMultilevel"/>
    <w:tmpl w:val="228E17D4"/>
    <w:lvl w:ilvl="0" w:tplc="FFFFFFFF">
      <w:start w:val="1"/>
      <w:numFmt w:val="lowerRoman"/>
      <w:lvlText w:val="%1."/>
      <w:lvlJc w:val="right"/>
      <w:pPr>
        <w:ind w:left="36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0E6098E"/>
    <w:multiLevelType w:val="hybridMultilevel"/>
    <w:tmpl w:val="8176F922"/>
    <w:lvl w:ilvl="0" w:tplc="4CC48F22">
      <w:start w:val="1"/>
      <w:numFmt w:val="bullet"/>
      <w:lvlText w:val="-"/>
      <w:lvlJc w:val="left"/>
      <w:pPr>
        <w:ind w:left="1080" w:hanging="360"/>
      </w:pPr>
      <w:rPr>
        <w:rFonts w:ascii="Calibri" w:eastAsia="Aptos"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4310112E"/>
    <w:multiLevelType w:val="hybridMultilevel"/>
    <w:tmpl w:val="9FD2DB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4355E89"/>
    <w:multiLevelType w:val="hybridMultilevel"/>
    <w:tmpl w:val="F24628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9477315"/>
    <w:multiLevelType w:val="hybridMultilevel"/>
    <w:tmpl w:val="6C56B9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4A0E4BF0"/>
    <w:multiLevelType w:val="hybridMultilevel"/>
    <w:tmpl w:val="1FB24B14"/>
    <w:lvl w:ilvl="0" w:tplc="BF0A5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E2F97"/>
    <w:multiLevelType w:val="hybridMultilevel"/>
    <w:tmpl w:val="20E440A6"/>
    <w:lvl w:ilvl="0" w:tplc="FFFFFFFF">
      <w:start w:val="1"/>
      <w:numFmt w:val="lowerRoman"/>
      <w:lvlText w:val="%1."/>
      <w:lvlJc w:val="right"/>
      <w:pPr>
        <w:ind w:left="36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672FE7"/>
    <w:multiLevelType w:val="hybridMultilevel"/>
    <w:tmpl w:val="9E6C34DE"/>
    <w:lvl w:ilvl="0" w:tplc="A7A6F8E2">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FD65FB7"/>
    <w:multiLevelType w:val="hybridMultilevel"/>
    <w:tmpl w:val="5534448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4" w15:restartNumberingAfterBreak="0">
    <w:nsid w:val="615E0F31"/>
    <w:multiLevelType w:val="hybridMultilevel"/>
    <w:tmpl w:val="DBC007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671F5145"/>
    <w:multiLevelType w:val="hybridMultilevel"/>
    <w:tmpl w:val="3A986A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7A738F6"/>
    <w:multiLevelType w:val="hybridMultilevel"/>
    <w:tmpl w:val="2A429676"/>
    <w:lvl w:ilvl="0" w:tplc="FFFFFFFF">
      <w:start w:val="1"/>
      <w:numFmt w:val="lowerRoman"/>
      <w:lvlText w:val="%1."/>
      <w:lvlJc w:val="right"/>
      <w:pPr>
        <w:ind w:left="36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8585417"/>
    <w:multiLevelType w:val="hybridMultilevel"/>
    <w:tmpl w:val="7916C708"/>
    <w:lvl w:ilvl="0" w:tplc="FFFFFFFF">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38" w15:restartNumberingAfterBreak="0">
    <w:nsid w:val="6FC95296"/>
    <w:multiLevelType w:val="hybridMultilevel"/>
    <w:tmpl w:val="853818D6"/>
    <w:lvl w:ilvl="0" w:tplc="0408001B">
      <w:start w:val="1"/>
      <w:numFmt w:val="lowerRoman"/>
      <w:lvlText w:val="%1."/>
      <w:lvlJc w:val="right"/>
      <w:pPr>
        <w:ind w:left="360" w:hanging="360"/>
      </w:pPr>
      <w:rPr>
        <w:rFonts w:hint="default"/>
        <w:color w:val="00000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9" w15:restartNumberingAfterBreak="0">
    <w:nsid w:val="73DE6EB9"/>
    <w:multiLevelType w:val="hybridMultilevel"/>
    <w:tmpl w:val="E14CE150"/>
    <w:lvl w:ilvl="0" w:tplc="A4967952">
      <w:start w:val="1"/>
      <w:numFmt w:val="bullet"/>
      <w:lvlText w:val="-"/>
      <w:lvlJc w:val="left"/>
      <w:pPr>
        <w:ind w:left="36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0" w15:restartNumberingAfterBreak="0">
    <w:nsid w:val="7A8D4CD0"/>
    <w:multiLevelType w:val="hybridMultilevel"/>
    <w:tmpl w:val="E930817E"/>
    <w:lvl w:ilvl="0" w:tplc="FFFFFFFF">
      <w:start w:val="1"/>
      <w:numFmt w:val="lowerRoman"/>
      <w:lvlText w:val="%1."/>
      <w:lvlJc w:val="right"/>
      <w:pPr>
        <w:ind w:left="36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B11B05"/>
    <w:multiLevelType w:val="hybridMultilevel"/>
    <w:tmpl w:val="7AC2D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24570C"/>
    <w:multiLevelType w:val="multilevel"/>
    <w:tmpl w:val="647A1ACA"/>
    <w:lvl w:ilvl="0">
      <w:start w:val="1"/>
      <w:numFmt w:val="decimal"/>
      <w:lvlText w:val="%1."/>
      <w:lvlJc w:val="left"/>
      <w:pPr>
        <w:ind w:left="720" w:hanging="360"/>
      </w:pPr>
      <w:rPr>
        <w:rFonts w:ascii="Aptos" w:hAnsi="Aptos" w:cs="Apto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89361E"/>
    <w:multiLevelType w:val="hybridMultilevel"/>
    <w:tmpl w:val="D982D5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4" w15:restartNumberingAfterBreak="0">
    <w:nsid w:val="7E4B638F"/>
    <w:multiLevelType w:val="hybridMultilevel"/>
    <w:tmpl w:val="8B6E7A7A"/>
    <w:lvl w:ilvl="0" w:tplc="D67E40C0">
      <w:start w:val="7"/>
      <w:numFmt w:val="bullet"/>
      <w:lvlText w:val="-"/>
      <w:lvlJc w:val="left"/>
      <w:pPr>
        <w:ind w:left="720" w:hanging="360"/>
      </w:pPr>
      <w:rPr>
        <w:rFonts w:ascii="Calibri" w:eastAsia="Apto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43425181">
    <w:abstractNumId w:val="0"/>
  </w:num>
  <w:num w:numId="2" w16cid:durableId="1146316259">
    <w:abstractNumId w:val="1"/>
  </w:num>
  <w:num w:numId="3" w16cid:durableId="2040281079">
    <w:abstractNumId w:val="2"/>
  </w:num>
  <w:num w:numId="4" w16cid:durableId="874542302">
    <w:abstractNumId w:val="3"/>
  </w:num>
  <w:num w:numId="5" w16cid:durableId="1473137511">
    <w:abstractNumId w:val="9"/>
  </w:num>
  <w:num w:numId="6" w16cid:durableId="1667393109">
    <w:abstractNumId w:val="10"/>
  </w:num>
  <w:num w:numId="7" w16cid:durableId="99761276">
    <w:abstractNumId w:val="21"/>
  </w:num>
  <w:num w:numId="8" w16cid:durableId="363751442">
    <w:abstractNumId w:val="37"/>
  </w:num>
  <w:num w:numId="9" w16cid:durableId="348607943">
    <w:abstractNumId w:val="23"/>
  </w:num>
  <w:num w:numId="10" w16cid:durableId="38601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7191447">
    <w:abstractNumId w:val="38"/>
  </w:num>
  <w:num w:numId="12" w16cid:durableId="1434744603">
    <w:abstractNumId w:val="39"/>
  </w:num>
  <w:num w:numId="13" w16cid:durableId="523245921">
    <w:abstractNumId w:val="43"/>
  </w:num>
  <w:num w:numId="14" w16cid:durableId="1631472788">
    <w:abstractNumId w:val="34"/>
  </w:num>
  <w:num w:numId="15" w16cid:durableId="424231453">
    <w:abstractNumId w:val="29"/>
  </w:num>
  <w:num w:numId="16" w16cid:durableId="598147410">
    <w:abstractNumId w:val="13"/>
  </w:num>
  <w:num w:numId="17" w16cid:durableId="1690175143">
    <w:abstractNumId w:val="30"/>
  </w:num>
  <w:num w:numId="18" w16cid:durableId="1880511692">
    <w:abstractNumId w:val="32"/>
  </w:num>
  <w:num w:numId="19" w16cid:durableId="1620986059">
    <w:abstractNumId w:val="24"/>
  </w:num>
  <w:num w:numId="20" w16cid:durableId="1776510121">
    <w:abstractNumId w:val="44"/>
  </w:num>
  <w:num w:numId="21" w16cid:durableId="1941983291">
    <w:abstractNumId w:val="26"/>
  </w:num>
  <w:num w:numId="22" w16cid:durableId="866022629">
    <w:abstractNumId w:val="20"/>
  </w:num>
  <w:num w:numId="23" w16cid:durableId="1468816533">
    <w:abstractNumId w:val="27"/>
  </w:num>
  <w:num w:numId="24" w16cid:durableId="398870703">
    <w:abstractNumId w:val="35"/>
  </w:num>
  <w:num w:numId="25" w16cid:durableId="334116278">
    <w:abstractNumId w:val="16"/>
  </w:num>
  <w:num w:numId="26" w16cid:durableId="1084647650">
    <w:abstractNumId w:val="15"/>
  </w:num>
  <w:num w:numId="27" w16cid:durableId="2057046340">
    <w:abstractNumId w:val="33"/>
  </w:num>
  <w:num w:numId="28" w16cid:durableId="856306653">
    <w:abstractNumId w:val="18"/>
  </w:num>
  <w:num w:numId="29" w16cid:durableId="1712606966">
    <w:abstractNumId w:val="36"/>
  </w:num>
  <w:num w:numId="30" w16cid:durableId="9531636">
    <w:abstractNumId w:val="25"/>
  </w:num>
  <w:num w:numId="31" w16cid:durableId="555626730">
    <w:abstractNumId w:val="40"/>
  </w:num>
  <w:num w:numId="32" w16cid:durableId="1033965848">
    <w:abstractNumId w:val="31"/>
  </w:num>
  <w:num w:numId="33" w16cid:durableId="2125146630">
    <w:abstractNumId w:val="22"/>
  </w:num>
  <w:num w:numId="34" w16cid:durableId="1856189934">
    <w:abstractNumId w:val="17"/>
  </w:num>
  <w:num w:numId="35" w16cid:durableId="494416808">
    <w:abstractNumId w:val="12"/>
  </w:num>
  <w:num w:numId="36" w16cid:durableId="1600674920">
    <w:abstractNumId w:val="11"/>
  </w:num>
  <w:num w:numId="37" w16cid:durableId="2093116533">
    <w:abstractNumId w:val="19"/>
  </w:num>
  <w:num w:numId="38" w16cid:durableId="1843349745">
    <w:abstractNumId w:val="42"/>
  </w:num>
  <w:num w:numId="39" w16cid:durableId="2049065362">
    <w:abstractNumId w:val="28"/>
  </w:num>
  <w:num w:numId="40" w16cid:durableId="935989061">
    <w:abstractNumId w:val="39"/>
  </w:num>
  <w:num w:numId="41" w16cid:durableId="1814521690">
    <w:abstractNumId w:val="43"/>
  </w:num>
  <w:num w:numId="42" w16cid:durableId="754060120">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0058"/>
    <w:rsid w:val="0000053B"/>
    <w:rsid w:val="000011F5"/>
    <w:rsid w:val="00001961"/>
    <w:rsid w:val="000020FF"/>
    <w:rsid w:val="00002655"/>
    <w:rsid w:val="00004D04"/>
    <w:rsid w:val="00005040"/>
    <w:rsid w:val="0000509F"/>
    <w:rsid w:val="000055AC"/>
    <w:rsid w:val="0000729C"/>
    <w:rsid w:val="00007A24"/>
    <w:rsid w:val="00010D48"/>
    <w:rsid w:val="00012A64"/>
    <w:rsid w:val="0001336D"/>
    <w:rsid w:val="000145AA"/>
    <w:rsid w:val="00015685"/>
    <w:rsid w:val="000158C7"/>
    <w:rsid w:val="000169BF"/>
    <w:rsid w:val="00017CB7"/>
    <w:rsid w:val="00020253"/>
    <w:rsid w:val="00020B6A"/>
    <w:rsid w:val="00020BDF"/>
    <w:rsid w:val="00021E24"/>
    <w:rsid w:val="00022C43"/>
    <w:rsid w:val="0002320C"/>
    <w:rsid w:val="00023F26"/>
    <w:rsid w:val="00024F7A"/>
    <w:rsid w:val="000255AB"/>
    <w:rsid w:val="00026952"/>
    <w:rsid w:val="00026E2E"/>
    <w:rsid w:val="000273F3"/>
    <w:rsid w:val="0003162D"/>
    <w:rsid w:val="00031EB8"/>
    <w:rsid w:val="00032BAF"/>
    <w:rsid w:val="00033010"/>
    <w:rsid w:val="000358F8"/>
    <w:rsid w:val="00035D35"/>
    <w:rsid w:val="00035E7B"/>
    <w:rsid w:val="00036189"/>
    <w:rsid w:val="000363B9"/>
    <w:rsid w:val="00036EEA"/>
    <w:rsid w:val="00037801"/>
    <w:rsid w:val="00037A81"/>
    <w:rsid w:val="00040639"/>
    <w:rsid w:val="00043016"/>
    <w:rsid w:val="00043D71"/>
    <w:rsid w:val="0004457A"/>
    <w:rsid w:val="00044963"/>
    <w:rsid w:val="00044AA4"/>
    <w:rsid w:val="00045417"/>
    <w:rsid w:val="000468F1"/>
    <w:rsid w:val="00047387"/>
    <w:rsid w:val="00050DED"/>
    <w:rsid w:val="000521DC"/>
    <w:rsid w:val="000554AB"/>
    <w:rsid w:val="0005686C"/>
    <w:rsid w:val="00056935"/>
    <w:rsid w:val="00056E6D"/>
    <w:rsid w:val="0005714E"/>
    <w:rsid w:val="00060353"/>
    <w:rsid w:val="00061329"/>
    <w:rsid w:val="00061A65"/>
    <w:rsid w:val="000620B3"/>
    <w:rsid w:val="00062539"/>
    <w:rsid w:val="0006357D"/>
    <w:rsid w:val="00063851"/>
    <w:rsid w:val="00064648"/>
    <w:rsid w:val="00064662"/>
    <w:rsid w:val="000649DF"/>
    <w:rsid w:val="0006560B"/>
    <w:rsid w:val="000668E8"/>
    <w:rsid w:val="00066BDF"/>
    <w:rsid w:val="000670D1"/>
    <w:rsid w:val="00070A34"/>
    <w:rsid w:val="00071909"/>
    <w:rsid w:val="00071CE6"/>
    <w:rsid w:val="00074D5E"/>
    <w:rsid w:val="00075146"/>
    <w:rsid w:val="00076407"/>
    <w:rsid w:val="00076C9E"/>
    <w:rsid w:val="00076CDD"/>
    <w:rsid w:val="00081650"/>
    <w:rsid w:val="000827CF"/>
    <w:rsid w:val="00084105"/>
    <w:rsid w:val="000845A9"/>
    <w:rsid w:val="00092FA5"/>
    <w:rsid w:val="00095C42"/>
    <w:rsid w:val="0009690F"/>
    <w:rsid w:val="00097545"/>
    <w:rsid w:val="0009782F"/>
    <w:rsid w:val="000A022C"/>
    <w:rsid w:val="000A0FD7"/>
    <w:rsid w:val="000A16AF"/>
    <w:rsid w:val="000A1F0B"/>
    <w:rsid w:val="000A2135"/>
    <w:rsid w:val="000A223D"/>
    <w:rsid w:val="000A579A"/>
    <w:rsid w:val="000A5B86"/>
    <w:rsid w:val="000A6F04"/>
    <w:rsid w:val="000A78D4"/>
    <w:rsid w:val="000B1EB1"/>
    <w:rsid w:val="000B1EE7"/>
    <w:rsid w:val="000B2A02"/>
    <w:rsid w:val="000B44AC"/>
    <w:rsid w:val="000B4CE0"/>
    <w:rsid w:val="000B4E42"/>
    <w:rsid w:val="000B4E51"/>
    <w:rsid w:val="000B5168"/>
    <w:rsid w:val="000B5954"/>
    <w:rsid w:val="000B5BD8"/>
    <w:rsid w:val="000B6A5C"/>
    <w:rsid w:val="000B6D91"/>
    <w:rsid w:val="000C0C68"/>
    <w:rsid w:val="000C1061"/>
    <w:rsid w:val="000C1DA5"/>
    <w:rsid w:val="000C2AF4"/>
    <w:rsid w:val="000C2D2C"/>
    <w:rsid w:val="000C4284"/>
    <w:rsid w:val="000C6721"/>
    <w:rsid w:val="000C76F3"/>
    <w:rsid w:val="000C7901"/>
    <w:rsid w:val="000C7EE7"/>
    <w:rsid w:val="000D1E44"/>
    <w:rsid w:val="000D2010"/>
    <w:rsid w:val="000D2D5F"/>
    <w:rsid w:val="000D319F"/>
    <w:rsid w:val="000D3FE7"/>
    <w:rsid w:val="000D621B"/>
    <w:rsid w:val="000E1478"/>
    <w:rsid w:val="000E2CC1"/>
    <w:rsid w:val="000E636F"/>
    <w:rsid w:val="000E6435"/>
    <w:rsid w:val="000E66A3"/>
    <w:rsid w:val="000E6DFB"/>
    <w:rsid w:val="000E70BE"/>
    <w:rsid w:val="000F01F1"/>
    <w:rsid w:val="000F05BD"/>
    <w:rsid w:val="000F1B26"/>
    <w:rsid w:val="000F212D"/>
    <w:rsid w:val="000F3874"/>
    <w:rsid w:val="000F48CF"/>
    <w:rsid w:val="000F6518"/>
    <w:rsid w:val="000F6DF0"/>
    <w:rsid w:val="000F7979"/>
    <w:rsid w:val="00100275"/>
    <w:rsid w:val="001007F1"/>
    <w:rsid w:val="00100927"/>
    <w:rsid w:val="001017C9"/>
    <w:rsid w:val="0010336A"/>
    <w:rsid w:val="001036EA"/>
    <w:rsid w:val="001040D9"/>
    <w:rsid w:val="001049C2"/>
    <w:rsid w:val="00104BC3"/>
    <w:rsid w:val="00105314"/>
    <w:rsid w:val="001061FC"/>
    <w:rsid w:val="001062A5"/>
    <w:rsid w:val="001066DF"/>
    <w:rsid w:val="00107500"/>
    <w:rsid w:val="001101C6"/>
    <w:rsid w:val="00110309"/>
    <w:rsid w:val="00110BA8"/>
    <w:rsid w:val="00111E0D"/>
    <w:rsid w:val="00113B7D"/>
    <w:rsid w:val="00114DA7"/>
    <w:rsid w:val="00115C8E"/>
    <w:rsid w:val="00116CBA"/>
    <w:rsid w:val="001170D8"/>
    <w:rsid w:val="001177D8"/>
    <w:rsid w:val="00117891"/>
    <w:rsid w:val="001204C2"/>
    <w:rsid w:val="00120554"/>
    <w:rsid w:val="001207A0"/>
    <w:rsid w:val="001214FB"/>
    <w:rsid w:val="001217F6"/>
    <w:rsid w:val="00121C45"/>
    <w:rsid w:val="001221D5"/>
    <w:rsid w:val="00122A5B"/>
    <w:rsid w:val="00122C70"/>
    <w:rsid w:val="00123B03"/>
    <w:rsid w:val="001243C9"/>
    <w:rsid w:val="0012502C"/>
    <w:rsid w:val="00125B0B"/>
    <w:rsid w:val="00127AAD"/>
    <w:rsid w:val="00130385"/>
    <w:rsid w:val="0013171D"/>
    <w:rsid w:val="0013275E"/>
    <w:rsid w:val="00134B5D"/>
    <w:rsid w:val="00134D2A"/>
    <w:rsid w:val="0013640B"/>
    <w:rsid w:val="001365BB"/>
    <w:rsid w:val="00136D86"/>
    <w:rsid w:val="00136E94"/>
    <w:rsid w:val="00137CCE"/>
    <w:rsid w:val="0014092D"/>
    <w:rsid w:val="00141E90"/>
    <w:rsid w:val="00142140"/>
    <w:rsid w:val="00142C4B"/>
    <w:rsid w:val="00142CA4"/>
    <w:rsid w:val="00144A84"/>
    <w:rsid w:val="0014509B"/>
    <w:rsid w:val="001450EC"/>
    <w:rsid w:val="001453B1"/>
    <w:rsid w:val="001453F9"/>
    <w:rsid w:val="00145465"/>
    <w:rsid w:val="0014575C"/>
    <w:rsid w:val="00145FF4"/>
    <w:rsid w:val="001468B2"/>
    <w:rsid w:val="001468D7"/>
    <w:rsid w:val="00150588"/>
    <w:rsid w:val="00150871"/>
    <w:rsid w:val="00151502"/>
    <w:rsid w:val="001519E7"/>
    <w:rsid w:val="001547E9"/>
    <w:rsid w:val="001555F3"/>
    <w:rsid w:val="00160122"/>
    <w:rsid w:val="00160307"/>
    <w:rsid w:val="00161739"/>
    <w:rsid w:val="00165C7C"/>
    <w:rsid w:val="00165C80"/>
    <w:rsid w:val="00166934"/>
    <w:rsid w:val="00171EB5"/>
    <w:rsid w:val="00173592"/>
    <w:rsid w:val="00173C6D"/>
    <w:rsid w:val="00175691"/>
    <w:rsid w:val="00176834"/>
    <w:rsid w:val="00176884"/>
    <w:rsid w:val="00176F63"/>
    <w:rsid w:val="00177D6E"/>
    <w:rsid w:val="0018088B"/>
    <w:rsid w:val="001814C8"/>
    <w:rsid w:val="00181828"/>
    <w:rsid w:val="0018342E"/>
    <w:rsid w:val="0018347E"/>
    <w:rsid w:val="001839AA"/>
    <w:rsid w:val="00184870"/>
    <w:rsid w:val="00185745"/>
    <w:rsid w:val="00185C8B"/>
    <w:rsid w:val="00186B76"/>
    <w:rsid w:val="00187B36"/>
    <w:rsid w:val="00187FA1"/>
    <w:rsid w:val="00190835"/>
    <w:rsid w:val="00191AC1"/>
    <w:rsid w:val="00193450"/>
    <w:rsid w:val="0019364C"/>
    <w:rsid w:val="001938C9"/>
    <w:rsid w:val="00193C14"/>
    <w:rsid w:val="001943E8"/>
    <w:rsid w:val="00194EFC"/>
    <w:rsid w:val="001955AB"/>
    <w:rsid w:val="00196A81"/>
    <w:rsid w:val="001973F2"/>
    <w:rsid w:val="001A1531"/>
    <w:rsid w:val="001A2532"/>
    <w:rsid w:val="001A2AE9"/>
    <w:rsid w:val="001A31FE"/>
    <w:rsid w:val="001A392B"/>
    <w:rsid w:val="001A410F"/>
    <w:rsid w:val="001A4598"/>
    <w:rsid w:val="001A47A4"/>
    <w:rsid w:val="001A51A2"/>
    <w:rsid w:val="001A5387"/>
    <w:rsid w:val="001A67FC"/>
    <w:rsid w:val="001A71FA"/>
    <w:rsid w:val="001B00BC"/>
    <w:rsid w:val="001B0656"/>
    <w:rsid w:val="001B2F8D"/>
    <w:rsid w:val="001B33F7"/>
    <w:rsid w:val="001B52D1"/>
    <w:rsid w:val="001B61B5"/>
    <w:rsid w:val="001B6368"/>
    <w:rsid w:val="001B64FA"/>
    <w:rsid w:val="001C0BBE"/>
    <w:rsid w:val="001C16A5"/>
    <w:rsid w:val="001C1814"/>
    <w:rsid w:val="001C2D22"/>
    <w:rsid w:val="001C327A"/>
    <w:rsid w:val="001C4721"/>
    <w:rsid w:val="001C4D31"/>
    <w:rsid w:val="001C5104"/>
    <w:rsid w:val="001C57FC"/>
    <w:rsid w:val="001C5AD7"/>
    <w:rsid w:val="001C6139"/>
    <w:rsid w:val="001C6A67"/>
    <w:rsid w:val="001D2694"/>
    <w:rsid w:val="001D36F2"/>
    <w:rsid w:val="001D4558"/>
    <w:rsid w:val="001D54D9"/>
    <w:rsid w:val="001D60AE"/>
    <w:rsid w:val="001D7864"/>
    <w:rsid w:val="001E01BC"/>
    <w:rsid w:val="001E04FA"/>
    <w:rsid w:val="001E0880"/>
    <w:rsid w:val="001E099D"/>
    <w:rsid w:val="001E1515"/>
    <w:rsid w:val="001E2608"/>
    <w:rsid w:val="001E2964"/>
    <w:rsid w:val="001E2D31"/>
    <w:rsid w:val="001E3217"/>
    <w:rsid w:val="001E32A7"/>
    <w:rsid w:val="001E63C2"/>
    <w:rsid w:val="001E6F85"/>
    <w:rsid w:val="001F006F"/>
    <w:rsid w:val="001F038C"/>
    <w:rsid w:val="001F0D69"/>
    <w:rsid w:val="001F0D9B"/>
    <w:rsid w:val="001F1DCF"/>
    <w:rsid w:val="001F62C3"/>
    <w:rsid w:val="001F677E"/>
    <w:rsid w:val="001F7E31"/>
    <w:rsid w:val="00200FAD"/>
    <w:rsid w:val="0020174A"/>
    <w:rsid w:val="002019A0"/>
    <w:rsid w:val="002041AF"/>
    <w:rsid w:val="0020455F"/>
    <w:rsid w:val="00204DA6"/>
    <w:rsid w:val="002051A2"/>
    <w:rsid w:val="0020572F"/>
    <w:rsid w:val="00205A95"/>
    <w:rsid w:val="00205C24"/>
    <w:rsid w:val="00206824"/>
    <w:rsid w:val="00207038"/>
    <w:rsid w:val="00210CF9"/>
    <w:rsid w:val="00211B69"/>
    <w:rsid w:val="0021250A"/>
    <w:rsid w:val="00212587"/>
    <w:rsid w:val="002132D2"/>
    <w:rsid w:val="00215331"/>
    <w:rsid w:val="00215ADE"/>
    <w:rsid w:val="00216B7F"/>
    <w:rsid w:val="00216ECA"/>
    <w:rsid w:val="00217F18"/>
    <w:rsid w:val="00220D91"/>
    <w:rsid w:val="00220F27"/>
    <w:rsid w:val="0022107B"/>
    <w:rsid w:val="002212F7"/>
    <w:rsid w:val="00222045"/>
    <w:rsid w:val="0022250D"/>
    <w:rsid w:val="00222BE7"/>
    <w:rsid w:val="0022502F"/>
    <w:rsid w:val="002259AD"/>
    <w:rsid w:val="00225C31"/>
    <w:rsid w:val="00225CDE"/>
    <w:rsid w:val="00225EC6"/>
    <w:rsid w:val="00226F5A"/>
    <w:rsid w:val="002277BD"/>
    <w:rsid w:val="00227FB3"/>
    <w:rsid w:val="00231189"/>
    <w:rsid w:val="002318E3"/>
    <w:rsid w:val="00231A46"/>
    <w:rsid w:val="00232DF9"/>
    <w:rsid w:val="002331EA"/>
    <w:rsid w:val="002338D8"/>
    <w:rsid w:val="002353B1"/>
    <w:rsid w:val="00235983"/>
    <w:rsid w:val="00241B45"/>
    <w:rsid w:val="0024202B"/>
    <w:rsid w:val="002432FE"/>
    <w:rsid w:val="00243C61"/>
    <w:rsid w:val="00244792"/>
    <w:rsid w:val="00244DC3"/>
    <w:rsid w:val="00245203"/>
    <w:rsid w:val="00245426"/>
    <w:rsid w:val="00245B54"/>
    <w:rsid w:val="00246D2E"/>
    <w:rsid w:val="00247AA2"/>
    <w:rsid w:val="002501E6"/>
    <w:rsid w:val="0025065F"/>
    <w:rsid w:val="00250C16"/>
    <w:rsid w:val="002514E1"/>
    <w:rsid w:val="0025162D"/>
    <w:rsid w:val="002523EF"/>
    <w:rsid w:val="0025400A"/>
    <w:rsid w:val="00254CBB"/>
    <w:rsid w:val="00255761"/>
    <w:rsid w:val="00256555"/>
    <w:rsid w:val="00257093"/>
    <w:rsid w:val="00257D41"/>
    <w:rsid w:val="00257D7C"/>
    <w:rsid w:val="00260544"/>
    <w:rsid w:val="002615EB"/>
    <w:rsid w:val="002647D4"/>
    <w:rsid w:val="0026503A"/>
    <w:rsid w:val="002656CE"/>
    <w:rsid w:val="0026685E"/>
    <w:rsid w:val="00266D9E"/>
    <w:rsid w:val="0027068C"/>
    <w:rsid w:val="00270D2C"/>
    <w:rsid w:val="00273B8A"/>
    <w:rsid w:val="002743CE"/>
    <w:rsid w:val="00275634"/>
    <w:rsid w:val="002758D4"/>
    <w:rsid w:val="00275BDE"/>
    <w:rsid w:val="002762AB"/>
    <w:rsid w:val="00276800"/>
    <w:rsid w:val="00276932"/>
    <w:rsid w:val="00276EDA"/>
    <w:rsid w:val="00277976"/>
    <w:rsid w:val="002779F0"/>
    <w:rsid w:val="002802F6"/>
    <w:rsid w:val="0028108C"/>
    <w:rsid w:val="002817F5"/>
    <w:rsid w:val="00284640"/>
    <w:rsid w:val="00284C5F"/>
    <w:rsid w:val="00284D0A"/>
    <w:rsid w:val="002858B2"/>
    <w:rsid w:val="00286137"/>
    <w:rsid w:val="002861C0"/>
    <w:rsid w:val="00286BFF"/>
    <w:rsid w:val="00287116"/>
    <w:rsid w:val="00287276"/>
    <w:rsid w:val="002901CB"/>
    <w:rsid w:val="0029126A"/>
    <w:rsid w:val="002913F6"/>
    <w:rsid w:val="00292634"/>
    <w:rsid w:val="00292883"/>
    <w:rsid w:val="00292B67"/>
    <w:rsid w:val="0029307B"/>
    <w:rsid w:val="0029393F"/>
    <w:rsid w:val="002973BC"/>
    <w:rsid w:val="002973BD"/>
    <w:rsid w:val="002A0571"/>
    <w:rsid w:val="002A0E2B"/>
    <w:rsid w:val="002A14A7"/>
    <w:rsid w:val="002A1C92"/>
    <w:rsid w:val="002A3AAC"/>
    <w:rsid w:val="002A77E4"/>
    <w:rsid w:val="002A79F2"/>
    <w:rsid w:val="002A7C7F"/>
    <w:rsid w:val="002B20BB"/>
    <w:rsid w:val="002B2D40"/>
    <w:rsid w:val="002B3983"/>
    <w:rsid w:val="002B3DA4"/>
    <w:rsid w:val="002B474A"/>
    <w:rsid w:val="002B4D9C"/>
    <w:rsid w:val="002B4DE5"/>
    <w:rsid w:val="002B5A2E"/>
    <w:rsid w:val="002B5C2D"/>
    <w:rsid w:val="002B708E"/>
    <w:rsid w:val="002B7965"/>
    <w:rsid w:val="002C0076"/>
    <w:rsid w:val="002C01D9"/>
    <w:rsid w:val="002C0D57"/>
    <w:rsid w:val="002C0ECF"/>
    <w:rsid w:val="002C0F60"/>
    <w:rsid w:val="002C1B44"/>
    <w:rsid w:val="002C2498"/>
    <w:rsid w:val="002C253F"/>
    <w:rsid w:val="002C2C35"/>
    <w:rsid w:val="002C41FF"/>
    <w:rsid w:val="002C423E"/>
    <w:rsid w:val="002C4F5D"/>
    <w:rsid w:val="002C4FA3"/>
    <w:rsid w:val="002C640D"/>
    <w:rsid w:val="002C6819"/>
    <w:rsid w:val="002D03C5"/>
    <w:rsid w:val="002D0778"/>
    <w:rsid w:val="002D1B58"/>
    <w:rsid w:val="002D213E"/>
    <w:rsid w:val="002D2512"/>
    <w:rsid w:val="002D2B30"/>
    <w:rsid w:val="002D2CEE"/>
    <w:rsid w:val="002D3446"/>
    <w:rsid w:val="002D3C14"/>
    <w:rsid w:val="002D3DB7"/>
    <w:rsid w:val="002D6343"/>
    <w:rsid w:val="002D7A51"/>
    <w:rsid w:val="002D7E24"/>
    <w:rsid w:val="002D7EE7"/>
    <w:rsid w:val="002E04BC"/>
    <w:rsid w:val="002E05CD"/>
    <w:rsid w:val="002E0BD9"/>
    <w:rsid w:val="002E1138"/>
    <w:rsid w:val="002E129A"/>
    <w:rsid w:val="002E1400"/>
    <w:rsid w:val="002E1623"/>
    <w:rsid w:val="002E2419"/>
    <w:rsid w:val="002E4963"/>
    <w:rsid w:val="002E5640"/>
    <w:rsid w:val="002E5F94"/>
    <w:rsid w:val="002E691E"/>
    <w:rsid w:val="002E6CB5"/>
    <w:rsid w:val="002E7174"/>
    <w:rsid w:val="002E7801"/>
    <w:rsid w:val="002F0185"/>
    <w:rsid w:val="002F1F48"/>
    <w:rsid w:val="002F2403"/>
    <w:rsid w:val="002F3DA6"/>
    <w:rsid w:val="002F52E3"/>
    <w:rsid w:val="002F57CF"/>
    <w:rsid w:val="002F5ED7"/>
    <w:rsid w:val="0030003C"/>
    <w:rsid w:val="00302305"/>
    <w:rsid w:val="00303AE1"/>
    <w:rsid w:val="00305C49"/>
    <w:rsid w:val="00305EAC"/>
    <w:rsid w:val="00306657"/>
    <w:rsid w:val="0030692E"/>
    <w:rsid w:val="00307249"/>
    <w:rsid w:val="00307AF2"/>
    <w:rsid w:val="00310514"/>
    <w:rsid w:val="00310942"/>
    <w:rsid w:val="0031174B"/>
    <w:rsid w:val="00311A63"/>
    <w:rsid w:val="00312742"/>
    <w:rsid w:val="003143B1"/>
    <w:rsid w:val="00315D79"/>
    <w:rsid w:val="003160CF"/>
    <w:rsid w:val="00316C81"/>
    <w:rsid w:val="0031785B"/>
    <w:rsid w:val="00320084"/>
    <w:rsid w:val="00321C96"/>
    <w:rsid w:val="00321EA9"/>
    <w:rsid w:val="00322998"/>
    <w:rsid w:val="003229D7"/>
    <w:rsid w:val="00322DB6"/>
    <w:rsid w:val="00322DCB"/>
    <w:rsid w:val="00322EF6"/>
    <w:rsid w:val="0032424D"/>
    <w:rsid w:val="0032639F"/>
    <w:rsid w:val="00326E87"/>
    <w:rsid w:val="0033581F"/>
    <w:rsid w:val="003363E5"/>
    <w:rsid w:val="003369E3"/>
    <w:rsid w:val="0033792C"/>
    <w:rsid w:val="00340B34"/>
    <w:rsid w:val="00341043"/>
    <w:rsid w:val="0034108A"/>
    <w:rsid w:val="0034124D"/>
    <w:rsid w:val="00342556"/>
    <w:rsid w:val="003425F3"/>
    <w:rsid w:val="00344E52"/>
    <w:rsid w:val="003451BF"/>
    <w:rsid w:val="00345415"/>
    <w:rsid w:val="003454D0"/>
    <w:rsid w:val="003458B7"/>
    <w:rsid w:val="0034590B"/>
    <w:rsid w:val="00345B8C"/>
    <w:rsid w:val="00346054"/>
    <w:rsid w:val="00346C39"/>
    <w:rsid w:val="00347647"/>
    <w:rsid w:val="003476B5"/>
    <w:rsid w:val="00347DC1"/>
    <w:rsid w:val="00350B32"/>
    <w:rsid w:val="00351E86"/>
    <w:rsid w:val="0035204C"/>
    <w:rsid w:val="003533E1"/>
    <w:rsid w:val="00353578"/>
    <w:rsid w:val="00353AF0"/>
    <w:rsid w:val="00355202"/>
    <w:rsid w:val="00355437"/>
    <w:rsid w:val="00355BA4"/>
    <w:rsid w:val="00355C21"/>
    <w:rsid w:val="003572F7"/>
    <w:rsid w:val="00360052"/>
    <w:rsid w:val="00360444"/>
    <w:rsid w:val="00361848"/>
    <w:rsid w:val="0036256B"/>
    <w:rsid w:val="003643C7"/>
    <w:rsid w:val="00365B21"/>
    <w:rsid w:val="0037093A"/>
    <w:rsid w:val="00371471"/>
    <w:rsid w:val="00371885"/>
    <w:rsid w:val="00373987"/>
    <w:rsid w:val="00373A3E"/>
    <w:rsid w:val="003744C0"/>
    <w:rsid w:val="003748E2"/>
    <w:rsid w:val="00374B84"/>
    <w:rsid w:val="00376C98"/>
    <w:rsid w:val="003824C0"/>
    <w:rsid w:val="003839C4"/>
    <w:rsid w:val="00383A45"/>
    <w:rsid w:val="0038427F"/>
    <w:rsid w:val="00386D89"/>
    <w:rsid w:val="00387221"/>
    <w:rsid w:val="00387D88"/>
    <w:rsid w:val="00387E04"/>
    <w:rsid w:val="00390DC0"/>
    <w:rsid w:val="003916A9"/>
    <w:rsid w:val="00391DCF"/>
    <w:rsid w:val="00393575"/>
    <w:rsid w:val="00393A05"/>
    <w:rsid w:val="003947C8"/>
    <w:rsid w:val="00394E4E"/>
    <w:rsid w:val="0039626A"/>
    <w:rsid w:val="00396827"/>
    <w:rsid w:val="003970AF"/>
    <w:rsid w:val="00397DFB"/>
    <w:rsid w:val="00397EC9"/>
    <w:rsid w:val="003A350D"/>
    <w:rsid w:val="003A481D"/>
    <w:rsid w:val="003A5DC6"/>
    <w:rsid w:val="003A6636"/>
    <w:rsid w:val="003A6746"/>
    <w:rsid w:val="003A79A7"/>
    <w:rsid w:val="003A7D22"/>
    <w:rsid w:val="003B030A"/>
    <w:rsid w:val="003B12D9"/>
    <w:rsid w:val="003B4621"/>
    <w:rsid w:val="003B5E78"/>
    <w:rsid w:val="003B7077"/>
    <w:rsid w:val="003B7AE1"/>
    <w:rsid w:val="003C04D2"/>
    <w:rsid w:val="003C114E"/>
    <w:rsid w:val="003C127B"/>
    <w:rsid w:val="003C1533"/>
    <w:rsid w:val="003C1AEE"/>
    <w:rsid w:val="003C1D06"/>
    <w:rsid w:val="003C1E88"/>
    <w:rsid w:val="003C275B"/>
    <w:rsid w:val="003C2BB7"/>
    <w:rsid w:val="003C3830"/>
    <w:rsid w:val="003C38DC"/>
    <w:rsid w:val="003C3943"/>
    <w:rsid w:val="003C4424"/>
    <w:rsid w:val="003C454A"/>
    <w:rsid w:val="003C5BC8"/>
    <w:rsid w:val="003C6449"/>
    <w:rsid w:val="003D0918"/>
    <w:rsid w:val="003D1E0A"/>
    <w:rsid w:val="003D4440"/>
    <w:rsid w:val="003D62F0"/>
    <w:rsid w:val="003D6D00"/>
    <w:rsid w:val="003D7490"/>
    <w:rsid w:val="003D7F2A"/>
    <w:rsid w:val="003E0898"/>
    <w:rsid w:val="003E137B"/>
    <w:rsid w:val="003E151C"/>
    <w:rsid w:val="003E1B58"/>
    <w:rsid w:val="003E1BD5"/>
    <w:rsid w:val="003E39BE"/>
    <w:rsid w:val="003E54D7"/>
    <w:rsid w:val="003E677F"/>
    <w:rsid w:val="003F08E2"/>
    <w:rsid w:val="003F2068"/>
    <w:rsid w:val="003F2D18"/>
    <w:rsid w:val="003F3E0D"/>
    <w:rsid w:val="003F44D1"/>
    <w:rsid w:val="003F48A0"/>
    <w:rsid w:val="003F4D69"/>
    <w:rsid w:val="003F571F"/>
    <w:rsid w:val="003F5A23"/>
    <w:rsid w:val="003F605A"/>
    <w:rsid w:val="003F7720"/>
    <w:rsid w:val="003F7CA8"/>
    <w:rsid w:val="00401F4D"/>
    <w:rsid w:val="00403FF5"/>
    <w:rsid w:val="00405226"/>
    <w:rsid w:val="0040531B"/>
    <w:rsid w:val="00405AEC"/>
    <w:rsid w:val="00405D54"/>
    <w:rsid w:val="00406754"/>
    <w:rsid w:val="004072A5"/>
    <w:rsid w:val="0040767A"/>
    <w:rsid w:val="0040788B"/>
    <w:rsid w:val="00407E35"/>
    <w:rsid w:val="0041158F"/>
    <w:rsid w:val="004134BB"/>
    <w:rsid w:val="00413927"/>
    <w:rsid w:val="004139EB"/>
    <w:rsid w:val="00413AFB"/>
    <w:rsid w:val="004140EF"/>
    <w:rsid w:val="0041460D"/>
    <w:rsid w:val="00414AB9"/>
    <w:rsid w:val="004165DD"/>
    <w:rsid w:val="00416EF3"/>
    <w:rsid w:val="00420634"/>
    <w:rsid w:val="00421F00"/>
    <w:rsid w:val="0042212F"/>
    <w:rsid w:val="00422476"/>
    <w:rsid w:val="00424962"/>
    <w:rsid w:val="00424D1B"/>
    <w:rsid w:val="0042598E"/>
    <w:rsid w:val="00425F73"/>
    <w:rsid w:val="00426F3E"/>
    <w:rsid w:val="0042792F"/>
    <w:rsid w:val="00430898"/>
    <w:rsid w:val="00430D31"/>
    <w:rsid w:val="00431FAC"/>
    <w:rsid w:val="00431FBB"/>
    <w:rsid w:val="004323AD"/>
    <w:rsid w:val="004325A2"/>
    <w:rsid w:val="00432641"/>
    <w:rsid w:val="00432851"/>
    <w:rsid w:val="00433D89"/>
    <w:rsid w:val="00434390"/>
    <w:rsid w:val="004344C2"/>
    <w:rsid w:val="00434F30"/>
    <w:rsid w:val="00435179"/>
    <w:rsid w:val="0043576B"/>
    <w:rsid w:val="00436F2C"/>
    <w:rsid w:val="0043784B"/>
    <w:rsid w:val="00441473"/>
    <w:rsid w:val="00441C72"/>
    <w:rsid w:val="00442880"/>
    <w:rsid w:val="00443EDF"/>
    <w:rsid w:val="00444289"/>
    <w:rsid w:val="0044542B"/>
    <w:rsid w:val="0044594B"/>
    <w:rsid w:val="00447CC5"/>
    <w:rsid w:val="00450129"/>
    <w:rsid w:val="00450B74"/>
    <w:rsid w:val="00450D3A"/>
    <w:rsid w:val="00451E84"/>
    <w:rsid w:val="0045296A"/>
    <w:rsid w:val="00454B72"/>
    <w:rsid w:val="00454E15"/>
    <w:rsid w:val="0045510C"/>
    <w:rsid w:val="00455376"/>
    <w:rsid w:val="00461AC9"/>
    <w:rsid w:val="004622E3"/>
    <w:rsid w:val="004624A4"/>
    <w:rsid w:val="004646D1"/>
    <w:rsid w:val="004650E4"/>
    <w:rsid w:val="004666BC"/>
    <w:rsid w:val="004675D9"/>
    <w:rsid w:val="00467B96"/>
    <w:rsid w:val="00475644"/>
    <w:rsid w:val="004759D3"/>
    <w:rsid w:val="00477355"/>
    <w:rsid w:val="00477D2D"/>
    <w:rsid w:val="004810B2"/>
    <w:rsid w:val="0048149B"/>
    <w:rsid w:val="004843B4"/>
    <w:rsid w:val="00485235"/>
    <w:rsid w:val="00485C34"/>
    <w:rsid w:val="00487C6E"/>
    <w:rsid w:val="00490EDB"/>
    <w:rsid w:val="00491434"/>
    <w:rsid w:val="004919EE"/>
    <w:rsid w:val="00491D1B"/>
    <w:rsid w:val="00491D5B"/>
    <w:rsid w:val="004931BD"/>
    <w:rsid w:val="00493234"/>
    <w:rsid w:val="004936FB"/>
    <w:rsid w:val="00494393"/>
    <w:rsid w:val="00495952"/>
    <w:rsid w:val="0049623E"/>
    <w:rsid w:val="004A1216"/>
    <w:rsid w:val="004A1464"/>
    <w:rsid w:val="004A163F"/>
    <w:rsid w:val="004A2C92"/>
    <w:rsid w:val="004A3296"/>
    <w:rsid w:val="004A4734"/>
    <w:rsid w:val="004A4D41"/>
    <w:rsid w:val="004A5627"/>
    <w:rsid w:val="004A707D"/>
    <w:rsid w:val="004B2675"/>
    <w:rsid w:val="004B2C85"/>
    <w:rsid w:val="004B2D97"/>
    <w:rsid w:val="004B2E6D"/>
    <w:rsid w:val="004B2EF6"/>
    <w:rsid w:val="004B303D"/>
    <w:rsid w:val="004B380B"/>
    <w:rsid w:val="004B45D5"/>
    <w:rsid w:val="004B4678"/>
    <w:rsid w:val="004B5330"/>
    <w:rsid w:val="004B6900"/>
    <w:rsid w:val="004B7893"/>
    <w:rsid w:val="004C1C4D"/>
    <w:rsid w:val="004C217E"/>
    <w:rsid w:val="004C2EE5"/>
    <w:rsid w:val="004C464F"/>
    <w:rsid w:val="004C4E2D"/>
    <w:rsid w:val="004C4E89"/>
    <w:rsid w:val="004C570B"/>
    <w:rsid w:val="004C63DB"/>
    <w:rsid w:val="004C6B0C"/>
    <w:rsid w:val="004D06DF"/>
    <w:rsid w:val="004D0C34"/>
    <w:rsid w:val="004D1467"/>
    <w:rsid w:val="004D38BF"/>
    <w:rsid w:val="004D3F4A"/>
    <w:rsid w:val="004D4B74"/>
    <w:rsid w:val="004D583A"/>
    <w:rsid w:val="004D6401"/>
    <w:rsid w:val="004D7A94"/>
    <w:rsid w:val="004E00BB"/>
    <w:rsid w:val="004E0C91"/>
    <w:rsid w:val="004E15D1"/>
    <w:rsid w:val="004E2F4C"/>
    <w:rsid w:val="004E36A8"/>
    <w:rsid w:val="004E4643"/>
    <w:rsid w:val="004E4655"/>
    <w:rsid w:val="004E55C1"/>
    <w:rsid w:val="004E592B"/>
    <w:rsid w:val="004E5D54"/>
    <w:rsid w:val="004E61EB"/>
    <w:rsid w:val="004E6C09"/>
    <w:rsid w:val="004E7168"/>
    <w:rsid w:val="004F06DB"/>
    <w:rsid w:val="004F14EF"/>
    <w:rsid w:val="004F20FB"/>
    <w:rsid w:val="004F27E5"/>
    <w:rsid w:val="004F2E5B"/>
    <w:rsid w:val="004F3AD5"/>
    <w:rsid w:val="004F5118"/>
    <w:rsid w:val="004F6A85"/>
    <w:rsid w:val="004F6ED8"/>
    <w:rsid w:val="00500ABD"/>
    <w:rsid w:val="00500ECF"/>
    <w:rsid w:val="00501601"/>
    <w:rsid w:val="00502444"/>
    <w:rsid w:val="005054D1"/>
    <w:rsid w:val="00505B48"/>
    <w:rsid w:val="00506916"/>
    <w:rsid w:val="00510A7B"/>
    <w:rsid w:val="00510A93"/>
    <w:rsid w:val="00512563"/>
    <w:rsid w:val="00512C0E"/>
    <w:rsid w:val="00513D1C"/>
    <w:rsid w:val="005154AE"/>
    <w:rsid w:val="00515B56"/>
    <w:rsid w:val="00516126"/>
    <w:rsid w:val="00516AFA"/>
    <w:rsid w:val="00517AAD"/>
    <w:rsid w:val="005202BE"/>
    <w:rsid w:val="00520AA0"/>
    <w:rsid w:val="00521663"/>
    <w:rsid w:val="0052232F"/>
    <w:rsid w:val="00523050"/>
    <w:rsid w:val="0052359E"/>
    <w:rsid w:val="00525275"/>
    <w:rsid w:val="00525F17"/>
    <w:rsid w:val="00526B99"/>
    <w:rsid w:val="00527153"/>
    <w:rsid w:val="005306F0"/>
    <w:rsid w:val="0053093A"/>
    <w:rsid w:val="00531567"/>
    <w:rsid w:val="00531569"/>
    <w:rsid w:val="0053262F"/>
    <w:rsid w:val="00533B64"/>
    <w:rsid w:val="005341FD"/>
    <w:rsid w:val="005347BC"/>
    <w:rsid w:val="005369BE"/>
    <w:rsid w:val="0053738D"/>
    <w:rsid w:val="00540D0B"/>
    <w:rsid w:val="005414B5"/>
    <w:rsid w:val="00543051"/>
    <w:rsid w:val="00543AAB"/>
    <w:rsid w:val="005444F2"/>
    <w:rsid w:val="0054499C"/>
    <w:rsid w:val="00544E68"/>
    <w:rsid w:val="005465EE"/>
    <w:rsid w:val="005472E9"/>
    <w:rsid w:val="005507D8"/>
    <w:rsid w:val="005536B4"/>
    <w:rsid w:val="00553E3F"/>
    <w:rsid w:val="00556060"/>
    <w:rsid w:val="005579F0"/>
    <w:rsid w:val="00557DBA"/>
    <w:rsid w:val="0056016A"/>
    <w:rsid w:val="005609B2"/>
    <w:rsid w:val="00563AE7"/>
    <w:rsid w:val="00563CE2"/>
    <w:rsid w:val="00563E8E"/>
    <w:rsid w:val="005648EF"/>
    <w:rsid w:val="00566C52"/>
    <w:rsid w:val="00566E75"/>
    <w:rsid w:val="005677D2"/>
    <w:rsid w:val="0057298A"/>
    <w:rsid w:val="005740A6"/>
    <w:rsid w:val="0057576E"/>
    <w:rsid w:val="00581464"/>
    <w:rsid w:val="00581874"/>
    <w:rsid w:val="00581D36"/>
    <w:rsid w:val="00582953"/>
    <w:rsid w:val="00583D17"/>
    <w:rsid w:val="005840D3"/>
    <w:rsid w:val="00584115"/>
    <w:rsid w:val="00585AEC"/>
    <w:rsid w:val="00585EAB"/>
    <w:rsid w:val="00586454"/>
    <w:rsid w:val="00586940"/>
    <w:rsid w:val="00587A91"/>
    <w:rsid w:val="005911A8"/>
    <w:rsid w:val="00591B46"/>
    <w:rsid w:val="005921E4"/>
    <w:rsid w:val="0059313F"/>
    <w:rsid w:val="005937DC"/>
    <w:rsid w:val="005956A6"/>
    <w:rsid w:val="00595F69"/>
    <w:rsid w:val="00597F5F"/>
    <w:rsid w:val="005A00D1"/>
    <w:rsid w:val="005A05A5"/>
    <w:rsid w:val="005A0EC7"/>
    <w:rsid w:val="005A156F"/>
    <w:rsid w:val="005A460A"/>
    <w:rsid w:val="005A47D4"/>
    <w:rsid w:val="005A4C2D"/>
    <w:rsid w:val="005A660E"/>
    <w:rsid w:val="005A6FC1"/>
    <w:rsid w:val="005B0AFA"/>
    <w:rsid w:val="005B1AD8"/>
    <w:rsid w:val="005B2FD1"/>
    <w:rsid w:val="005B3472"/>
    <w:rsid w:val="005B3680"/>
    <w:rsid w:val="005B669C"/>
    <w:rsid w:val="005B67ED"/>
    <w:rsid w:val="005B6B79"/>
    <w:rsid w:val="005B6EAC"/>
    <w:rsid w:val="005B73F4"/>
    <w:rsid w:val="005B7536"/>
    <w:rsid w:val="005B7A1D"/>
    <w:rsid w:val="005B7B4B"/>
    <w:rsid w:val="005C0B2E"/>
    <w:rsid w:val="005C1668"/>
    <w:rsid w:val="005C1D77"/>
    <w:rsid w:val="005C29FF"/>
    <w:rsid w:val="005C2FD9"/>
    <w:rsid w:val="005C33CB"/>
    <w:rsid w:val="005C36CB"/>
    <w:rsid w:val="005C45A9"/>
    <w:rsid w:val="005C4E3E"/>
    <w:rsid w:val="005C5C9B"/>
    <w:rsid w:val="005C69E6"/>
    <w:rsid w:val="005C6C78"/>
    <w:rsid w:val="005C6F25"/>
    <w:rsid w:val="005C77A5"/>
    <w:rsid w:val="005C7A6E"/>
    <w:rsid w:val="005C7D5B"/>
    <w:rsid w:val="005D11ED"/>
    <w:rsid w:val="005D2BDF"/>
    <w:rsid w:val="005D2F49"/>
    <w:rsid w:val="005D3003"/>
    <w:rsid w:val="005D591B"/>
    <w:rsid w:val="005D5BB7"/>
    <w:rsid w:val="005D7B2F"/>
    <w:rsid w:val="005D7EBC"/>
    <w:rsid w:val="005E085C"/>
    <w:rsid w:val="005E0E50"/>
    <w:rsid w:val="005E181B"/>
    <w:rsid w:val="005E258F"/>
    <w:rsid w:val="005E2CF4"/>
    <w:rsid w:val="005E5496"/>
    <w:rsid w:val="005E56EE"/>
    <w:rsid w:val="005E6E45"/>
    <w:rsid w:val="005E7379"/>
    <w:rsid w:val="005E7AED"/>
    <w:rsid w:val="005F0848"/>
    <w:rsid w:val="005F0A0D"/>
    <w:rsid w:val="005F0CE2"/>
    <w:rsid w:val="005F18DC"/>
    <w:rsid w:val="005F2C40"/>
    <w:rsid w:val="005F390C"/>
    <w:rsid w:val="005F7F71"/>
    <w:rsid w:val="006000A5"/>
    <w:rsid w:val="00602B7F"/>
    <w:rsid w:val="0060369C"/>
    <w:rsid w:val="00603A75"/>
    <w:rsid w:val="00603B93"/>
    <w:rsid w:val="00604124"/>
    <w:rsid w:val="00604923"/>
    <w:rsid w:val="00604CE3"/>
    <w:rsid w:val="006055D8"/>
    <w:rsid w:val="00605605"/>
    <w:rsid w:val="00605DED"/>
    <w:rsid w:val="00606386"/>
    <w:rsid w:val="006066C9"/>
    <w:rsid w:val="00607A7F"/>
    <w:rsid w:val="00611572"/>
    <w:rsid w:val="0061423D"/>
    <w:rsid w:val="00614C30"/>
    <w:rsid w:val="006154FE"/>
    <w:rsid w:val="00615762"/>
    <w:rsid w:val="00616845"/>
    <w:rsid w:val="006173B8"/>
    <w:rsid w:val="00620057"/>
    <w:rsid w:val="00620CD1"/>
    <w:rsid w:val="00621B76"/>
    <w:rsid w:val="00622BFB"/>
    <w:rsid w:val="00623172"/>
    <w:rsid w:val="00624069"/>
    <w:rsid w:val="006240D0"/>
    <w:rsid w:val="00625129"/>
    <w:rsid w:val="00625E70"/>
    <w:rsid w:val="00627ABF"/>
    <w:rsid w:val="00627CBF"/>
    <w:rsid w:val="0063173B"/>
    <w:rsid w:val="00631E49"/>
    <w:rsid w:val="00632424"/>
    <w:rsid w:val="00633777"/>
    <w:rsid w:val="006345B4"/>
    <w:rsid w:val="00635505"/>
    <w:rsid w:val="00637698"/>
    <w:rsid w:val="0063770B"/>
    <w:rsid w:val="006379DE"/>
    <w:rsid w:val="00642647"/>
    <w:rsid w:val="006428CF"/>
    <w:rsid w:val="006430D7"/>
    <w:rsid w:val="0064320A"/>
    <w:rsid w:val="006433B5"/>
    <w:rsid w:val="00643F21"/>
    <w:rsid w:val="00644CF1"/>
    <w:rsid w:val="00644ED1"/>
    <w:rsid w:val="00646D8B"/>
    <w:rsid w:val="00647D2C"/>
    <w:rsid w:val="00651E49"/>
    <w:rsid w:val="0065239E"/>
    <w:rsid w:val="00654178"/>
    <w:rsid w:val="006547E8"/>
    <w:rsid w:val="00654ED3"/>
    <w:rsid w:val="006563D8"/>
    <w:rsid w:val="006566B6"/>
    <w:rsid w:val="00657008"/>
    <w:rsid w:val="00657E67"/>
    <w:rsid w:val="006602DC"/>
    <w:rsid w:val="0066039D"/>
    <w:rsid w:val="00660C59"/>
    <w:rsid w:val="006617E8"/>
    <w:rsid w:val="00661866"/>
    <w:rsid w:val="00662C55"/>
    <w:rsid w:val="00663804"/>
    <w:rsid w:val="00663C7E"/>
    <w:rsid w:val="006645B2"/>
    <w:rsid w:val="00666F68"/>
    <w:rsid w:val="006676BA"/>
    <w:rsid w:val="00667A49"/>
    <w:rsid w:val="00670518"/>
    <w:rsid w:val="00670EE8"/>
    <w:rsid w:val="006721F1"/>
    <w:rsid w:val="00672221"/>
    <w:rsid w:val="006755A9"/>
    <w:rsid w:val="00675C33"/>
    <w:rsid w:val="00676578"/>
    <w:rsid w:val="006772AB"/>
    <w:rsid w:val="006800FD"/>
    <w:rsid w:val="0068237E"/>
    <w:rsid w:val="00682546"/>
    <w:rsid w:val="00684690"/>
    <w:rsid w:val="006857F3"/>
    <w:rsid w:val="00686858"/>
    <w:rsid w:val="00691B7E"/>
    <w:rsid w:val="0069262E"/>
    <w:rsid w:val="00692819"/>
    <w:rsid w:val="00692B64"/>
    <w:rsid w:val="00693ED7"/>
    <w:rsid w:val="00694125"/>
    <w:rsid w:val="0069423D"/>
    <w:rsid w:val="00694A62"/>
    <w:rsid w:val="00694B24"/>
    <w:rsid w:val="00694E2E"/>
    <w:rsid w:val="00695F8F"/>
    <w:rsid w:val="00696E1D"/>
    <w:rsid w:val="00697240"/>
    <w:rsid w:val="0069738F"/>
    <w:rsid w:val="006973D0"/>
    <w:rsid w:val="00697F2D"/>
    <w:rsid w:val="006A0AFE"/>
    <w:rsid w:val="006A0B2F"/>
    <w:rsid w:val="006A34C5"/>
    <w:rsid w:val="006A3B66"/>
    <w:rsid w:val="006A44BE"/>
    <w:rsid w:val="006A460A"/>
    <w:rsid w:val="006A4E16"/>
    <w:rsid w:val="006A4F24"/>
    <w:rsid w:val="006A57B3"/>
    <w:rsid w:val="006A67DF"/>
    <w:rsid w:val="006B058F"/>
    <w:rsid w:val="006B0EB0"/>
    <w:rsid w:val="006B12FE"/>
    <w:rsid w:val="006B1D06"/>
    <w:rsid w:val="006B28BA"/>
    <w:rsid w:val="006B2C94"/>
    <w:rsid w:val="006B30BF"/>
    <w:rsid w:val="006B36B5"/>
    <w:rsid w:val="006B3C5C"/>
    <w:rsid w:val="006B4A25"/>
    <w:rsid w:val="006B4C20"/>
    <w:rsid w:val="006B4E4A"/>
    <w:rsid w:val="006B5777"/>
    <w:rsid w:val="006B5E66"/>
    <w:rsid w:val="006B64F1"/>
    <w:rsid w:val="006B7502"/>
    <w:rsid w:val="006B79C9"/>
    <w:rsid w:val="006C034A"/>
    <w:rsid w:val="006C2871"/>
    <w:rsid w:val="006C3AA9"/>
    <w:rsid w:val="006C3C50"/>
    <w:rsid w:val="006C51DC"/>
    <w:rsid w:val="006C59BC"/>
    <w:rsid w:val="006C601E"/>
    <w:rsid w:val="006C64EB"/>
    <w:rsid w:val="006C6F82"/>
    <w:rsid w:val="006C7631"/>
    <w:rsid w:val="006D0745"/>
    <w:rsid w:val="006D31EC"/>
    <w:rsid w:val="006D3484"/>
    <w:rsid w:val="006D5ED3"/>
    <w:rsid w:val="006D6BE0"/>
    <w:rsid w:val="006D6C15"/>
    <w:rsid w:val="006D79CF"/>
    <w:rsid w:val="006E052D"/>
    <w:rsid w:val="006E0818"/>
    <w:rsid w:val="006E11C1"/>
    <w:rsid w:val="006E1642"/>
    <w:rsid w:val="006E1A76"/>
    <w:rsid w:val="006E3FCB"/>
    <w:rsid w:val="006E50B0"/>
    <w:rsid w:val="006E529C"/>
    <w:rsid w:val="006E6F0C"/>
    <w:rsid w:val="006F05D6"/>
    <w:rsid w:val="006F0E81"/>
    <w:rsid w:val="006F0F90"/>
    <w:rsid w:val="006F1240"/>
    <w:rsid w:val="006F1DE8"/>
    <w:rsid w:val="006F2307"/>
    <w:rsid w:val="006F23A6"/>
    <w:rsid w:val="006F3190"/>
    <w:rsid w:val="006F46A6"/>
    <w:rsid w:val="006F5019"/>
    <w:rsid w:val="006F504D"/>
    <w:rsid w:val="006F5660"/>
    <w:rsid w:val="006F597B"/>
    <w:rsid w:val="006F61E5"/>
    <w:rsid w:val="006F6BF0"/>
    <w:rsid w:val="006F6EE4"/>
    <w:rsid w:val="006F7866"/>
    <w:rsid w:val="006F79E0"/>
    <w:rsid w:val="006F7BE2"/>
    <w:rsid w:val="007007A1"/>
    <w:rsid w:val="00700DD6"/>
    <w:rsid w:val="00700F38"/>
    <w:rsid w:val="00703036"/>
    <w:rsid w:val="007037EB"/>
    <w:rsid w:val="00703C44"/>
    <w:rsid w:val="00704E5C"/>
    <w:rsid w:val="0070571D"/>
    <w:rsid w:val="00705E7D"/>
    <w:rsid w:val="00706A3F"/>
    <w:rsid w:val="007076CC"/>
    <w:rsid w:val="00707F7F"/>
    <w:rsid w:val="00710C1D"/>
    <w:rsid w:val="00710C3B"/>
    <w:rsid w:val="00712A73"/>
    <w:rsid w:val="00712FB0"/>
    <w:rsid w:val="00714443"/>
    <w:rsid w:val="00715437"/>
    <w:rsid w:val="00716D7D"/>
    <w:rsid w:val="0071744A"/>
    <w:rsid w:val="00717EE5"/>
    <w:rsid w:val="007204EA"/>
    <w:rsid w:val="007213D0"/>
    <w:rsid w:val="00722818"/>
    <w:rsid w:val="00724C06"/>
    <w:rsid w:val="00725026"/>
    <w:rsid w:val="007250FE"/>
    <w:rsid w:val="007255BF"/>
    <w:rsid w:val="007268CD"/>
    <w:rsid w:val="0073009C"/>
    <w:rsid w:val="007301AF"/>
    <w:rsid w:val="00732533"/>
    <w:rsid w:val="00732B8A"/>
    <w:rsid w:val="00732BB9"/>
    <w:rsid w:val="00733058"/>
    <w:rsid w:val="00733D63"/>
    <w:rsid w:val="00735C1D"/>
    <w:rsid w:val="0074093C"/>
    <w:rsid w:val="00741187"/>
    <w:rsid w:val="00741338"/>
    <w:rsid w:val="00743D35"/>
    <w:rsid w:val="00744F87"/>
    <w:rsid w:val="00745D4D"/>
    <w:rsid w:val="00746475"/>
    <w:rsid w:val="00746FFC"/>
    <w:rsid w:val="007471B0"/>
    <w:rsid w:val="00747793"/>
    <w:rsid w:val="007512C7"/>
    <w:rsid w:val="007515FD"/>
    <w:rsid w:val="007525C8"/>
    <w:rsid w:val="00752A6F"/>
    <w:rsid w:val="00752DA8"/>
    <w:rsid w:val="0075333E"/>
    <w:rsid w:val="007539C0"/>
    <w:rsid w:val="00753BF7"/>
    <w:rsid w:val="00753F42"/>
    <w:rsid w:val="0075545E"/>
    <w:rsid w:val="00756359"/>
    <w:rsid w:val="0075720B"/>
    <w:rsid w:val="00757958"/>
    <w:rsid w:val="00757C7A"/>
    <w:rsid w:val="00760639"/>
    <w:rsid w:val="007609BA"/>
    <w:rsid w:val="00760E4C"/>
    <w:rsid w:val="00761584"/>
    <w:rsid w:val="0076164C"/>
    <w:rsid w:val="00761AF0"/>
    <w:rsid w:val="007626C4"/>
    <w:rsid w:val="00762F6D"/>
    <w:rsid w:val="00764321"/>
    <w:rsid w:val="007645F1"/>
    <w:rsid w:val="00764911"/>
    <w:rsid w:val="00765A21"/>
    <w:rsid w:val="00765B0E"/>
    <w:rsid w:val="00766759"/>
    <w:rsid w:val="00770097"/>
    <w:rsid w:val="00772B99"/>
    <w:rsid w:val="0077425B"/>
    <w:rsid w:val="00774487"/>
    <w:rsid w:val="00774D04"/>
    <w:rsid w:val="007761FA"/>
    <w:rsid w:val="00777529"/>
    <w:rsid w:val="00777D63"/>
    <w:rsid w:val="00777F4B"/>
    <w:rsid w:val="0078197B"/>
    <w:rsid w:val="00782336"/>
    <w:rsid w:val="00782867"/>
    <w:rsid w:val="00784118"/>
    <w:rsid w:val="00787A58"/>
    <w:rsid w:val="00787B28"/>
    <w:rsid w:val="00787BD9"/>
    <w:rsid w:val="00787C5D"/>
    <w:rsid w:val="00790D05"/>
    <w:rsid w:val="007918B1"/>
    <w:rsid w:val="00792167"/>
    <w:rsid w:val="00794C9D"/>
    <w:rsid w:val="00795D7D"/>
    <w:rsid w:val="00796E25"/>
    <w:rsid w:val="00797C01"/>
    <w:rsid w:val="00797DCA"/>
    <w:rsid w:val="00797E1B"/>
    <w:rsid w:val="00797E25"/>
    <w:rsid w:val="00797EF2"/>
    <w:rsid w:val="007A06DC"/>
    <w:rsid w:val="007A08FD"/>
    <w:rsid w:val="007A172E"/>
    <w:rsid w:val="007A1C06"/>
    <w:rsid w:val="007A1EF2"/>
    <w:rsid w:val="007A2AC7"/>
    <w:rsid w:val="007A4152"/>
    <w:rsid w:val="007A4BC1"/>
    <w:rsid w:val="007A57E0"/>
    <w:rsid w:val="007A5875"/>
    <w:rsid w:val="007A6693"/>
    <w:rsid w:val="007A67C2"/>
    <w:rsid w:val="007B0BAB"/>
    <w:rsid w:val="007B1B10"/>
    <w:rsid w:val="007B1E52"/>
    <w:rsid w:val="007B22EF"/>
    <w:rsid w:val="007B335B"/>
    <w:rsid w:val="007B3A65"/>
    <w:rsid w:val="007B4C30"/>
    <w:rsid w:val="007B7625"/>
    <w:rsid w:val="007C052F"/>
    <w:rsid w:val="007C1146"/>
    <w:rsid w:val="007C1C9C"/>
    <w:rsid w:val="007C269B"/>
    <w:rsid w:val="007C4BFA"/>
    <w:rsid w:val="007C4D41"/>
    <w:rsid w:val="007C4E1D"/>
    <w:rsid w:val="007C5487"/>
    <w:rsid w:val="007C5E41"/>
    <w:rsid w:val="007C73C0"/>
    <w:rsid w:val="007D0276"/>
    <w:rsid w:val="007D0F8F"/>
    <w:rsid w:val="007D3853"/>
    <w:rsid w:val="007D407C"/>
    <w:rsid w:val="007D424A"/>
    <w:rsid w:val="007D4574"/>
    <w:rsid w:val="007D53CC"/>
    <w:rsid w:val="007D6C77"/>
    <w:rsid w:val="007D6F3C"/>
    <w:rsid w:val="007E1D8C"/>
    <w:rsid w:val="007E2415"/>
    <w:rsid w:val="007E2EB8"/>
    <w:rsid w:val="007E4C71"/>
    <w:rsid w:val="007E55EF"/>
    <w:rsid w:val="007E56B8"/>
    <w:rsid w:val="007E5DE1"/>
    <w:rsid w:val="007E602C"/>
    <w:rsid w:val="007E60BC"/>
    <w:rsid w:val="007F0576"/>
    <w:rsid w:val="007F44C0"/>
    <w:rsid w:val="007F519F"/>
    <w:rsid w:val="007F5D3A"/>
    <w:rsid w:val="007F65D6"/>
    <w:rsid w:val="007F6AD7"/>
    <w:rsid w:val="007F6AFA"/>
    <w:rsid w:val="007F79AF"/>
    <w:rsid w:val="007F79FE"/>
    <w:rsid w:val="00801826"/>
    <w:rsid w:val="008019C8"/>
    <w:rsid w:val="00803D50"/>
    <w:rsid w:val="00803F23"/>
    <w:rsid w:val="0080420F"/>
    <w:rsid w:val="00805D0C"/>
    <w:rsid w:val="00806869"/>
    <w:rsid w:val="00807289"/>
    <w:rsid w:val="00807A7E"/>
    <w:rsid w:val="00807FB8"/>
    <w:rsid w:val="00810B75"/>
    <w:rsid w:val="00810C86"/>
    <w:rsid w:val="0081101F"/>
    <w:rsid w:val="00812139"/>
    <w:rsid w:val="0081224C"/>
    <w:rsid w:val="00813D4F"/>
    <w:rsid w:val="00814201"/>
    <w:rsid w:val="00814457"/>
    <w:rsid w:val="00814531"/>
    <w:rsid w:val="00814B55"/>
    <w:rsid w:val="0081559A"/>
    <w:rsid w:val="00816207"/>
    <w:rsid w:val="008178FF"/>
    <w:rsid w:val="00817D5B"/>
    <w:rsid w:val="008204A7"/>
    <w:rsid w:val="00821B20"/>
    <w:rsid w:val="008223AD"/>
    <w:rsid w:val="0082250E"/>
    <w:rsid w:val="00822780"/>
    <w:rsid w:val="00827575"/>
    <w:rsid w:val="00827783"/>
    <w:rsid w:val="0082798F"/>
    <w:rsid w:val="0083058A"/>
    <w:rsid w:val="008312A6"/>
    <w:rsid w:val="008319CA"/>
    <w:rsid w:val="00831BEA"/>
    <w:rsid w:val="008334D2"/>
    <w:rsid w:val="00833E38"/>
    <w:rsid w:val="0083484B"/>
    <w:rsid w:val="00834A53"/>
    <w:rsid w:val="008357C0"/>
    <w:rsid w:val="0083638A"/>
    <w:rsid w:val="00836CD4"/>
    <w:rsid w:val="0083723B"/>
    <w:rsid w:val="00843D44"/>
    <w:rsid w:val="00844CCE"/>
    <w:rsid w:val="00845422"/>
    <w:rsid w:val="00845748"/>
    <w:rsid w:val="00845A73"/>
    <w:rsid w:val="0084751F"/>
    <w:rsid w:val="00847D72"/>
    <w:rsid w:val="00850EC1"/>
    <w:rsid w:val="0085118C"/>
    <w:rsid w:val="008514D3"/>
    <w:rsid w:val="0085155E"/>
    <w:rsid w:val="00851610"/>
    <w:rsid w:val="0085175A"/>
    <w:rsid w:val="00852202"/>
    <w:rsid w:val="008522A5"/>
    <w:rsid w:val="00852BE0"/>
    <w:rsid w:val="008536D5"/>
    <w:rsid w:val="008541E7"/>
    <w:rsid w:val="008550DC"/>
    <w:rsid w:val="00855C3E"/>
    <w:rsid w:val="008565FD"/>
    <w:rsid w:val="00856616"/>
    <w:rsid w:val="0085699A"/>
    <w:rsid w:val="0085721C"/>
    <w:rsid w:val="008606B8"/>
    <w:rsid w:val="008612D9"/>
    <w:rsid w:val="00861BF3"/>
    <w:rsid w:val="00861DDA"/>
    <w:rsid w:val="00862DDC"/>
    <w:rsid w:val="00863ADC"/>
    <w:rsid w:val="0086656B"/>
    <w:rsid w:val="00866AB0"/>
    <w:rsid w:val="00867294"/>
    <w:rsid w:val="00867363"/>
    <w:rsid w:val="008703EB"/>
    <w:rsid w:val="00870600"/>
    <w:rsid w:val="00870C1A"/>
    <w:rsid w:val="00870E83"/>
    <w:rsid w:val="00872B88"/>
    <w:rsid w:val="00872C66"/>
    <w:rsid w:val="00872D7E"/>
    <w:rsid w:val="00873A2A"/>
    <w:rsid w:val="00874991"/>
    <w:rsid w:val="008751C4"/>
    <w:rsid w:val="00876B66"/>
    <w:rsid w:val="00877AB5"/>
    <w:rsid w:val="008814CB"/>
    <w:rsid w:val="00881668"/>
    <w:rsid w:val="00881DF9"/>
    <w:rsid w:val="00882FD8"/>
    <w:rsid w:val="008837E5"/>
    <w:rsid w:val="00883EA7"/>
    <w:rsid w:val="0088616A"/>
    <w:rsid w:val="008862F0"/>
    <w:rsid w:val="0088788E"/>
    <w:rsid w:val="00887B2A"/>
    <w:rsid w:val="00890C49"/>
    <w:rsid w:val="008915CA"/>
    <w:rsid w:val="00892B10"/>
    <w:rsid w:val="00894CAF"/>
    <w:rsid w:val="00895955"/>
    <w:rsid w:val="00895BF3"/>
    <w:rsid w:val="00897330"/>
    <w:rsid w:val="008A0286"/>
    <w:rsid w:val="008A1643"/>
    <w:rsid w:val="008A2283"/>
    <w:rsid w:val="008A2469"/>
    <w:rsid w:val="008A28FA"/>
    <w:rsid w:val="008A2DCA"/>
    <w:rsid w:val="008A3384"/>
    <w:rsid w:val="008A366B"/>
    <w:rsid w:val="008A447A"/>
    <w:rsid w:val="008A734C"/>
    <w:rsid w:val="008B1A24"/>
    <w:rsid w:val="008B1D6F"/>
    <w:rsid w:val="008B2B3C"/>
    <w:rsid w:val="008B3ED8"/>
    <w:rsid w:val="008B5A4D"/>
    <w:rsid w:val="008B5A62"/>
    <w:rsid w:val="008B71A5"/>
    <w:rsid w:val="008C1409"/>
    <w:rsid w:val="008C147A"/>
    <w:rsid w:val="008C14B5"/>
    <w:rsid w:val="008C2A37"/>
    <w:rsid w:val="008C48BC"/>
    <w:rsid w:val="008C68C4"/>
    <w:rsid w:val="008D0CB6"/>
    <w:rsid w:val="008D0F8E"/>
    <w:rsid w:val="008D19CB"/>
    <w:rsid w:val="008D1CED"/>
    <w:rsid w:val="008D2504"/>
    <w:rsid w:val="008D31BF"/>
    <w:rsid w:val="008D475B"/>
    <w:rsid w:val="008D4901"/>
    <w:rsid w:val="008D49C1"/>
    <w:rsid w:val="008D6531"/>
    <w:rsid w:val="008D6F68"/>
    <w:rsid w:val="008D713A"/>
    <w:rsid w:val="008D7723"/>
    <w:rsid w:val="008E22B1"/>
    <w:rsid w:val="008E34E1"/>
    <w:rsid w:val="008E36C6"/>
    <w:rsid w:val="008E3FBB"/>
    <w:rsid w:val="008E73BE"/>
    <w:rsid w:val="008F3767"/>
    <w:rsid w:val="008F42B8"/>
    <w:rsid w:val="008F4484"/>
    <w:rsid w:val="008F4C2F"/>
    <w:rsid w:val="008F4DD1"/>
    <w:rsid w:val="008F4F29"/>
    <w:rsid w:val="008F57DA"/>
    <w:rsid w:val="008F7506"/>
    <w:rsid w:val="00900241"/>
    <w:rsid w:val="00900CD2"/>
    <w:rsid w:val="0090302A"/>
    <w:rsid w:val="00904BED"/>
    <w:rsid w:val="00906731"/>
    <w:rsid w:val="009070EA"/>
    <w:rsid w:val="009077DE"/>
    <w:rsid w:val="009109F7"/>
    <w:rsid w:val="00910C75"/>
    <w:rsid w:val="00911014"/>
    <w:rsid w:val="00911940"/>
    <w:rsid w:val="0091293B"/>
    <w:rsid w:val="00912B85"/>
    <w:rsid w:val="00912E92"/>
    <w:rsid w:val="009137A8"/>
    <w:rsid w:val="009143B3"/>
    <w:rsid w:val="00914A75"/>
    <w:rsid w:val="00914E88"/>
    <w:rsid w:val="00915CDD"/>
    <w:rsid w:val="00916548"/>
    <w:rsid w:val="00916C00"/>
    <w:rsid w:val="009175D3"/>
    <w:rsid w:val="00917E74"/>
    <w:rsid w:val="00922271"/>
    <w:rsid w:val="00924108"/>
    <w:rsid w:val="009245AC"/>
    <w:rsid w:val="0092524D"/>
    <w:rsid w:val="009318A4"/>
    <w:rsid w:val="00933A1A"/>
    <w:rsid w:val="00934E24"/>
    <w:rsid w:val="00936510"/>
    <w:rsid w:val="00936AA7"/>
    <w:rsid w:val="00937177"/>
    <w:rsid w:val="0093780F"/>
    <w:rsid w:val="00937963"/>
    <w:rsid w:val="009401B0"/>
    <w:rsid w:val="009405C8"/>
    <w:rsid w:val="00940B51"/>
    <w:rsid w:val="00941B55"/>
    <w:rsid w:val="00941CEB"/>
    <w:rsid w:val="00943D75"/>
    <w:rsid w:val="00945A48"/>
    <w:rsid w:val="00945DF9"/>
    <w:rsid w:val="009460DF"/>
    <w:rsid w:val="00946A87"/>
    <w:rsid w:val="00946DF6"/>
    <w:rsid w:val="009478F8"/>
    <w:rsid w:val="00947EF4"/>
    <w:rsid w:val="0095046F"/>
    <w:rsid w:val="009512C0"/>
    <w:rsid w:val="00951D3F"/>
    <w:rsid w:val="00951F12"/>
    <w:rsid w:val="00952C79"/>
    <w:rsid w:val="00953D71"/>
    <w:rsid w:val="00954CC6"/>
    <w:rsid w:val="00954D57"/>
    <w:rsid w:val="00955CEC"/>
    <w:rsid w:val="00956388"/>
    <w:rsid w:val="00957158"/>
    <w:rsid w:val="00960E1D"/>
    <w:rsid w:val="0096205A"/>
    <w:rsid w:val="009626BC"/>
    <w:rsid w:val="00963CB6"/>
    <w:rsid w:val="00964A42"/>
    <w:rsid w:val="00964CD5"/>
    <w:rsid w:val="0096536D"/>
    <w:rsid w:val="00965AE8"/>
    <w:rsid w:val="00965E8C"/>
    <w:rsid w:val="0096690C"/>
    <w:rsid w:val="00970B19"/>
    <w:rsid w:val="00970D63"/>
    <w:rsid w:val="0097134E"/>
    <w:rsid w:val="00972793"/>
    <w:rsid w:val="0097279D"/>
    <w:rsid w:val="009743BF"/>
    <w:rsid w:val="009745E2"/>
    <w:rsid w:val="00975CB6"/>
    <w:rsid w:val="00975D54"/>
    <w:rsid w:val="00976238"/>
    <w:rsid w:val="009763C1"/>
    <w:rsid w:val="00976561"/>
    <w:rsid w:val="00976B82"/>
    <w:rsid w:val="00976FE3"/>
    <w:rsid w:val="00977A97"/>
    <w:rsid w:val="00977DA9"/>
    <w:rsid w:val="009802BA"/>
    <w:rsid w:val="00981DD9"/>
    <w:rsid w:val="009825BD"/>
    <w:rsid w:val="0098448C"/>
    <w:rsid w:val="00984518"/>
    <w:rsid w:val="00984B3A"/>
    <w:rsid w:val="009854C2"/>
    <w:rsid w:val="00986402"/>
    <w:rsid w:val="00986594"/>
    <w:rsid w:val="00986E5F"/>
    <w:rsid w:val="00987412"/>
    <w:rsid w:val="00987592"/>
    <w:rsid w:val="009875B5"/>
    <w:rsid w:val="009879E5"/>
    <w:rsid w:val="00990788"/>
    <w:rsid w:val="00990B68"/>
    <w:rsid w:val="00992C63"/>
    <w:rsid w:val="00994209"/>
    <w:rsid w:val="0099425F"/>
    <w:rsid w:val="00994EC4"/>
    <w:rsid w:val="00995D83"/>
    <w:rsid w:val="00996170"/>
    <w:rsid w:val="00996A20"/>
    <w:rsid w:val="00997144"/>
    <w:rsid w:val="009974F0"/>
    <w:rsid w:val="009A038D"/>
    <w:rsid w:val="009B07C0"/>
    <w:rsid w:val="009B429E"/>
    <w:rsid w:val="009B4EB5"/>
    <w:rsid w:val="009B6969"/>
    <w:rsid w:val="009B7ADD"/>
    <w:rsid w:val="009B7BE0"/>
    <w:rsid w:val="009C16C5"/>
    <w:rsid w:val="009C1826"/>
    <w:rsid w:val="009C1B00"/>
    <w:rsid w:val="009C1D42"/>
    <w:rsid w:val="009C1E20"/>
    <w:rsid w:val="009C2A39"/>
    <w:rsid w:val="009C31D5"/>
    <w:rsid w:val="009C40C5"/>
    <w:rsid w:val="009C4526"/>
    <w:rsid w:val="009C4B64"/>
    <w:rsid w:val="009C6062"/>
    <w:rsid w:val="009C620A"/>
    <w:rsid w:val="009C6D03"/>
    <w:rsid w:val="009D15AE"/>
    <w:rsid w:val="009D34B5"/>
    <w:rsid w:val="009D6453"/>
    <w:rsid w:val="009D7404"/>
    <w:rsid w:val="009D7F99"/>
    <w:rsid w:val="009E00FA"/>
    <w:rsid w:val="009E0830"/>
    <w:rsid w:val="009E1326"/>
    <w:rsid w:val="009E1723"/>
    <w:rsid w:val="009E1D41"/>
    <w:rsid w:val="009E1D97"/>
    <w:rsid w:val="009E373C"/>
    <w:rsid w:val="009E5776"/>
    <w:rsid w:val="009E64B8"/>
    <w:rsid w:val="009E7BF1"/>
    <w:rsid w:val="009F03F0"/>
    <w:rsid w:val="009F21AA"/>
    <w:rsid w:val="009F4790"/>
    <w:rsid w:val="009F47C7"/>
    <w:rsid w:val="009F6449"/>
    <w:rsid w:val="009F6AE4"/>
    <w:rsid w:val="009F6C85"/>
    <w:rsid w:val="009F79ED"/>
    <w:rsid w:val="00A018E1"/>
    <w:rsid w:val="00A01F40"/>
    <w:rsid w:val="00A02039"/>
    <w:rsid w:val="00A02527"/>
    <w:rsid w:val="00A02B37"/>
    <w:rsid w:val="00A02C7B"/>
    <w:rsid w:val="00A02EE4"/>
    <w:rsid w:val="00A03083"/>
    <w:rsid w:val="00A071FC"/>
    <w:rsid w:val="00A072EE"/>
    <w:rsid w:val="00A075BB"/>
    <w:rsid w:val="00A07C87"/>
    <w:rsid w:val="00A1047F"/>
    <w:rsid w:val="00A10D52"/>
    <w:rsid w:val="00A11EFA"/>
    <w:rsid w:val="00A11FD7"/>
    <w:rsid w:val="00A143C0"/>
    <w:rsid w:val="00A1594B"/>
    <w:rsid w:val="00A15EBE"/>
    <w:rsid w:val="00A160B1"/>
    <w:rsid w:val="00A16B5C"/>
    <w:rsid w:val="00A176CD"/>
    <w:rsid w:val="00A17759"/>
    <w:rsid w:val="00A17B5D"/>
    <w:rsid w:val="00A20367"/>
    <w:rsid w:val="00A24419"/>
    <w:rsid w:val="00A272A5"/>
    <w:rsid w:val="00A3213D"/>
    <w:rsid w:val="00A3232C"/>
    <w:rsid w:val="00A32F01"/>
    <w:rsid w:val="00A3328F"/>
    <w:rsid w:val="00A35344"/>
    <w:rsid w:val="00A36A0A"/>
    <w:rsid w:val="00A36EC0"/>
    <w:rsid w:val="00A37DBB"/>
    <w:rsid w:val="00A4012E"/>
    <w:rsid w:val="00A40701"/>
    <w:rsid w:val="00A41000"/>
    <w:rsid w:val="00A417C6"/>
    <w:rsid w:val="00A43D83"/>
    <w:rsid w:val="00A444F4"/>
    <w:rsid w:val="00A44AED"/>
    <w:rsid w:val="00A44C5F"/>
    <w:rsid w:val="00A455D4"/>
    <w:rsid w:val="00A46B31"/>
    <w:rsid w:val="00A4773A"/>
    <w:rsid w:val="00A500EC"/>
    <w:rsid w:val="00A502B3"/>
    <w:rsid w:val="00A50B5B"/>
    <w:rsid w:val="00A50C19"/>
    <w:rsid w:val="00A51D77"/>
    <w:rsid w:val="00A52CB5"/>
    <w:rsid w:val="00A52E7E"/>
    <w:rsid w:val="00A53602"/>
    <w:rsid w:val="00A541A2"/>
    <w:rsid w:val="00A54A77"/>
    <w:rsid w:val="00A54DB5"/>
    <w:rsid w:val="00A55F73"/>
    <w:rsid w:val="00A56141"/>
    <w:rsid w:val="00A56C17"/>
    <w:rsid w:val="00A57648"/>
    <w:rsid w:val="00A60B0D"/>
    <w:rsid w:val="00A60E66"/>
    <w:rsid w:val="00A62F75"/>
    <w:rsid w:val="00A6354D"/>
    <w:rsid w:val="00A661AB"/>
    <w:rsid w:val="00A67190"/>
    <w:rsid w:val="00A7039E"/>
    <w:rsid w:val="00A707E8"/>
    <w:rsid w:val="00A7211D"/>
    <w:rsid w:val="00A72185"/>
    <w:rsid w:val="00A721E1"/>
    <w:rsid w:val="00A72F25"/>
    <w:rsid w:val="00A73090"/>
    <w:rsid w:val="00A73453"/>
    <w:rsid w:val="00A7351D"/>
    <w:rsid w:val="00A74244"/>
    <w:rsid w:val="00A74360"/>
    <w:rsid w:val="00A74F97"/>
    <w:rsid w:val="00A76645"/>
    <w:rsid w:val="00A811EA"/>
    <w:rsid w:val="00A8339D"/>
    <w:rsid w:val="00A8582C"/>
    <w:rsid w:val="00A8631F"/>
    <w:rsid w:val="00A864F4"/>
    <w:rsid w:val="00A8653A"/>
    <w:rsid w:val="00A86644"/>
    <w:rsid w:val="00A871DE"/>
    <w:rsid w:val="00A90106"/>
    <w:rsid w:val="00A91BA5"/>
    <w:rsid w:val="00A930D3"/>
    <w:rsid w:val="00A94B44"/>
    <w:rsid w:val="00A952A9"/>
    <w:rsid w:val="00A95906"/>
    <w:rsid w:val="00A965A3"/>
    <w:rsid w:val="00A97D45"/>
    <w:rsid w:val="00AA1D80"/>
    <w:rsid w:val="00AA1DF0"/>
    <w:rsid w:val="00AA2493"/>
    <w:rsid w:val="00AA285F"/>
    <w:rsid w:val="00AA2884"/>
    <w:rsid w:val="00AA2BBF"/>
    <w:rsid w:val="00AA3189"/>
    <w:rsid w:val="00AA34FE"/>
    <w:rsid w:val="00AA3F52"/>
    <w:rsid w:val="00AA4A8B"/>
    <w:rsid w:val="00AA5DF6"/>
    <w:rsid w:val="00AA6147"/>
    <w:rsid w:val="00AA73D9"/>
    <w:rsid w:val="00AA7CE2"/>
    <w:rsid w:val="00AB1C88"/>
    <w:rsid w:val="00AB1F4E"/>
    <w:rsid w:val="00AB218D"/>
    <w:rsid w:val="00AB247F"/>
    <w:rsid w:val="00AB39AC"/>
    <w:rsid w:val="00AB3B1B"/>
    <w:rsid w:val="00AB4484"/>
    <w:rsid w:val="00AB4710"/>
    <w:rsid w:val="00AB6279"/>
    <w:rsid w:val="00AB7295"/>
    <w:rsid w:val="00AB7D8D"/>
    <w:rsid w:val="00AB7F09"/>
    <w:rsid w:val="00AB7FF8"/>
    <w:rsid w:val="00AC0B40"/>
    <w:rsid w:val="00AC1187"/>
    <w:rsid w:val="00AC14F2"/>
    <w:rsid w:val="00AC3516"/>
    <w:rsid w:val="00AC3AFE"/>
    <w:rsid w:val="00AC3FEB"/>
    <w:rsid w:val="00AC41D3"/>
    <w:rsid w:val="00AC7693"/>
    <w:rsid w:val="00AD1141"/>
    <w:rsid w:val="00AD164C"/>
    <w:rsid w:val="00AD1B23"/>
    <w:rsid w:val="00AD41FD"/>
    <w:rsid w:val="00AD4457"/>
    <w:rsid w:val="00AD4633"/>
    <w:rsid w:val="00AD4DDD"/>
    <w:rsid w:val="00AD4F9B"/>
    <w:rsid w:val="00AD5E5B"/>
    <w:rsid w:val="00AD689C"/>
    <w:rsid w:val="00AD6A3D"/>
    <w:rsid w:val="00AD6DA6"/>
    <w:rsid w:val="00AD7834"/>
    <w:rsid w:val="00AE05AA"/>
    <w:rsid w:val="00AE0A5A"/>
    <w:rsid w:val="00AE147E"/>
    <w:rsid w:val="00AE1735"/>
    <w:rsid w:val="00AE2175"/>
    <w:rsid w:val="00AE3855"/>
    <w:rsid w:val="00AE3F9A"/>
    <w:rsid w:val="00AE43C4"/>
    <w:rsid w:val="00AE47A1"/>
    <w:rsid w:val="00AE495B"/>
    <w:rsid w:val="00AE76EF"/>
    <w:rsid w:val="00AE7EEE"/>
    <w:rsid w:val="00AF0E46"/>
    <w:rsid w:val="00AF1790"/>
    <w:rsid w:val="00AF23CC"/>
    <w:rsid w:val="00B0047D"/>
    <w:rsid w:val="00B02857"/>
    <w:rsid w:val="00B02BC7"/>
    <w:rsid w:val="00B03B1E"/>
    <w:rsid w:val="00B048F2"/>
    <w:rsid w:val="00B0697E"/>
    <w:rsid w:val="00B06B02"/>
    <w:rsid w:val="00B10029"/>
    <w:rsid w:val="00B1131F"/>
    <w:rsid w:val="00B11E75"/>
    <w:rsid w:val="00B13013"/>
    <w:rsid w:val="00B13518"/>
    <w:rsid w:val="00B139C2"/>
    <w:rsid w:val="00B1435D"/>
    <w:rsid w:val="00B14783"/>
    <w:rsid w:val="00B15029"/>
    <w:rsid w:val="00B15B2A"/>
    <w:rsid w:val="00B15F7C"/>
    <w:rsid w:val="00B16106"/>
    <w:rsid w:val="00B16774"/>
    <w:rsid w:val="00B16A37"/>
    <w:rsid w:val="00B16AC4"/>
    <w:rsid w:val="00B16C33"/>
    <w:rsid w:val="00B16DB8"/>
    <w:rsid w:val="00B2080E"/>
    <w:rsid w:val="00B2091C"/>
    <w:rsid w:val="00B21E7B"/>
    <w:rsid w:val="00B23BAB"/>
    <w:rsid w:val="00B23E63"/>
    <w:rsid w:val="00B24B5B"/>
    <w:rsid w:val="00B253AB"/>
    <w:rsid w:val="00B2598D"/>
    <w:rsid w:val="00B25FA4"/>
    <w:rsid w:val="00B27118"/>
    <w:rsid w:val="00B273C2"/>
    <w:rsid w:val="00B27D1B"/>
    <w:rsid w:val="00B27F44"/>
    <w:rsid w:val="00B30C56"/>
    <w:rsid w:val="00B3102C"/>
    <w:rsid w:val="00B330F2"/>
    <w:rsid w:val="00B33F23"/>
    <w:rsid w:val="00B33F24"/>
    <w:rsid w:val="00B35B27"/>
    <w:rsid w:val="00B3756B"/>
    <w:rsid w:val="00B37B06"/>
    <w:rsid w:val="00B409C1"/>
    <w:rsid w:val="00B40EC7"/>
    <w:rsid w:val="00B4162E"/>
    <w:rsid w:val="00B42F79"/>
    <w:rsid w:val="00B43078"/>
    <w:rsid w:val="00B45E14"/>
    <w:rsid w:val="00B46A85"/>
    <w:rsid w:val="00B46D92"/>
    <w:rsid w:val="00B50844"/>
    <w:rsid w:val="00B52371"/>
    <w:rsid w:val="00B53A03"/>
    <w:rsid w:val="00B55565"/>
    <w:rsid w:val="00B55A72"/>
    <w:rsid w:val="00B56D75"/>
    <w:rsid w:val="00B579AD"/>
    <w:rsid w:val="00B60BEB"/>
    <w:rsid w:val="00B61FD5"/>
    <w:rsid w:val="00B62907"/>
    <w:rsid w:val="00B63E6A"/>
    <w:rsid w:val="00B63FD1"/>
    <w:rsid w:val="00B6402C"/>
    <w:rsid w:val="00B64E9F"/>
    <w:rsid w:val="00B65615"/>
    <w:rsid w:val="00B65B00"/>
    <w:rsid w:val="00B67569"/>
    <w:rsid w:val="00B70636"/>
    <w:rsid w:val="00B710DD"/>
    <w:rsid w:val="00B73AC1"/>
    <w:rsid w:val="00B73C6B"/>
    <w:rsid w:val="00B75288"/>
    <w:rsid w:val="00B76605"/>
    <w:rsid w:val="00B814C3"/>
    <w:rsid w:val="00B81B00"/>
    <w:rsid w:val="00B825C3"/>
    <w:rsid w:val="00B82F28"/>
    <w:rsid w:val="00B83214"/>
    <w:rsid w:val="00B85472"/>
    <w:rsid w:val="00B85818"/>
    <w:rsid w:val="00B859E4"/>
    <w:rsid w:val="00B8606B"/>
    <w:rsid w:val="00B860A1"/>
    <w:rsid w:val="00B87C70"/>
    <w:rsid w:val="00B90416"/>
    <w:rsid w:val="00B90630"/>
    <w:rsid w:val="00B92BC8"/>
    <w:rsid w:val="00B9372E"/>
    <w:rsid w:val="00B93AC7"/>
    <w:rsid w:val="00B948F4"/>
    <w:rsid w:val="00B950F6"/>
    <w:rsid w:val="00B96782"/>
    <w:rsid w:val="00B97F03"/>
    <w:rsid w:val="00BA0712"/>
    <w:rsid w:val="00BA2E80"/>
    <w:rsid w:val="00BA4F4D"/>
    <w:rsid w:val="00BA539F"/>
    <w:rsid w:val="00BA549F"/>
    <w:rsid w:val="00BA554A"/>
    <w:rsid w:val="00BA585C"/>
    <w:rsid w:val="00BB01BA"/>
    <w:rsid w:val="00BB06B6"/>
    <w:rsid w:val="00BB0C72"/>
    <w:rsid w:val="00BB2F60"/>
    <w:rsid w:val="00BB3B2C"/>
    <w:rsid w:val="00BB4F6A"/>
    <w:rsid w:val="00BB6CD5"/>
    <w:rsid w:val="00BB7131"/>
    <w:rsid w:val="00BB739E"/>
    <w:rsid w:val="00BC03B7"/>
    <w:rsid w:val="00BC18AC"/>
    <w:rsid w:val="00BC35C4"/>
    <w:rsid w:val="00BC40E6"/>
    <w:rsid w:val="00BC5480"/>
    <w:rsid w:val="00BC5496"/>
    <w:rsid w:val="00BC61BE"/>
    <w:rsid w:val="00BC6F28"/>
    <w:rsid w:val="00BD3A3C"/>
    <w:rsid w:val="00BD3F7F"/>
    <w:rsid w:val="00BD4960"/>
    <w:rsid w:val="00BD4B35"/>
    <w:rsid w:val="00BD5D6A"/>
    <w:rsid w:val="00BD65F6"/>
    <w:rsid w:val="00BD663A"/>
    <w:rsid w:val="00BD6D42"/>
    <w:rsid w:val="00BD747B"/>
    <w:rsid w:val="00BD758A"/>
    <w:rsid w:val="00BD7B22"/>
    <w:rsid w:val="00BD7E89"/>
    <w:rsid w:val="00BE04F1"/>
    <w:rsid w:val="00BE0654"/>
    <w:rsid w:val="00BE2A5D"/>
    <w:rsid w:val="00BE3FD2"/>
    <w:rsid w:val="00BE40D6"/>
    <w:rsid w:val="00BE413B"/>
    <w:rsid w:val="00BE4190"/>
    <w:rsid w:val="00BE4ADE"/>
    <w:rsid w:val="00BE4BAD"/>
    <w:rsid w:val="00BE6FAB"/>
    <w:rsid w:val="00BE765F"/>
    <w:rsid w:val="00BF1C2B"/>
    <w:rsid w:val="00BF1E48"/>
    <w:rsid w:val="00BF2290"/>
    <w:rsid w:val="00BF2756"/>
    <w:rsid w:val="00BF288E"/>
    <w:rsid w:val="00BF34EB"/>
    <w:rsid w:val="00BF37A7"/>
    <w:rsid w:val="00BF37CA"/>
    <w:rsid w:val="00BF3E3B"/>
    <w:rsid w:val="00BF44F0"/>
    <w:rsid w:val="00BF632E"/>
    <w:rsid w:val="00BF6D04"/>
    <w:rsid w:val="00BF6E69"/>
    <w:rsid w:val="00BF71A6"/>
    <w:rsid w:val="00BF7462"/>
    <w:rsid w:val="00BF7D3E"/>
    <w:rsid w:val="00C010DD"/>
    <w:rsid w:val="00C01E2B"/>
    <w:rsid w:val="00C031F2"/>
    <w:rsid w:val="00C037C9"/>
    <w:rsid w:val="00C040F8"/>
    <w:rsid w:val="00C04EDC"/>
    <w:rsid w:val="00C05638"/>
    <w:rsid w:val="00C0581E"/>
    <w:rsid w:val="00C059AC"/>
    <w:rsid w:val="00C11E79"/>
    <w:rsid w:val="00C12BC7"/>
    <w:rsid w:val="00C1320E"/>
    <w:rsid w:val="00C1402B"/>
    <w:rsid w:val="00C14806"/>
    <w:rsid w:val="00C17303"/>
    <w:rsid w:val="00C17562"/>
    <w:rsid w:val="00C20221"/>
    <w:rsid w:val="00C20DE7"/>
    <w:rsid w:val="00C2246B"/>
    <w:rsid w:val="00C229F3"/>
    <w:rsid w:val="00C23A7E"/>
    <w:rsid w:val="00C24789"/>
    <w:rsid w:val="00C24989"/>
    <w:rsid w:val="00C25ABC"/>
    <w:rsid w:val="00C26B97"/>
    <w:rsid w:val="00C26C4E"/>
    <w:rsid w:val="00C26FBB"/>
    <w:rsid w:val="00C27D6E"/>
    <w:rsid w:val="00C305E9"/>
    <w:rsid w:val="00C30867"/>
    <w:rsid w:val="00C311BF"/>
    <w:rsid w:val="00C317C2"/>
    <w:rsid w:val="00C31F4A"/>
    <w:rsid w:val="00C34599"/>
    <w:rsid w:val="00C348A0"/>
    <w:rsid w:val="00C362AD"/>
    <w:rsid w:val="00C40446"/>
    <w:rsid w:val="00C41CD0"/>
    <w:rsid w:val="00C41D65"/>
    <w:rsid w:val="00C432C8"/>
    <w:rsid w:val="00C442E7"/>
    <w:rsid w:val="00C465B8"/>
    <w:rsid w:val="00C46CB1"/>
    <w:rsid w:val="00C46DFB"/>
    <w:rsid w:val="00C47D81"/>
    <w:rsid w:val="00C5026D"/>
    <w:rsid w:val="00C524D1"/>
    <w:rsid w:val="00C526D5"/>
    <w:rsid w:val="00C52FF2"/>
    <w:rsid w:val="00C530A0"/>
    <w:rsid w:val="00C53CD7"/>
    <w:rsid w:val="00C54111"/>
    <w:rsid w:val="00C55A6F"/>
    <w:rsid w:val="00C563F5"/>
    <w:rsid w:val="00C61D1B"/>
    <w:rsid w:val="00C61E95"/>
    <w:rsid w:val="00C62597"/>
    <w:rsid w:val="00C631ED"/>
    <w:rsid w:val="00C6346A"/>
    <w:rsid w:val="00C64830"/>
    <w:rsid w:val="00C65159"/>
    <w:rsid w:val="00C651FC"/>
    <w:rsid w:val="00C65ED2"/>
    <w:rsid w:val="00C66ED4"/>
    <w:rsid w:val="00C717A6"/>
    <w:rsid w:val="00C737BC"/>
    <w:rsid w:val="00C73840"/>
    <w:rsid w:val="00C73C45"/>
    <w:rsid w:val="00C7452D"/>
    <w:rsid w:val="00C74625"/>
    <w:rsid w:val="00C74870"/>
    <w:rsid w:val="00C76262"/>
    <w:rsid w:val="00C762B6"/>
    <w:rsid w:val="00C81DCA"/>
    <w:rsid w:val="00C81F9C"/>
    <w:rsid w:val="00C823DC"/>
    <w:rsid w:val="00C82864"/>
    <w:rsid w:val="00C82A69"/>
    <w:rsid w:val="00C83B61"/>
    <w:rsid w:val="00C855EE"/>
    <w:rsid w:val="00C906A6"/>
    <w:rsid w:val="00C90EDF"/>
    <w:rsid w:val="00C90F54"/>
    <w:rsid w:val="00C91C4E"/>
    <w:rsid w:val="00C93A75"/>
    <w:rsid w:val="00C93B86"/>
    <w:rsid w:val="00C94325"/>
    <w:rsid w:val="00C94836"/>
    <w:rsid w:val="00C95FAA"/>
    <w:rsid w:val="00C9624B"/>
    <w:rsid w:val="00C97D27"/>
    <w:rsid w:val="00CA2BAB"/>
    <w:rsid w:val="00CA6869"/>
    <w:rsid w:val="00CB15ED"/>
    <w:rsid w:val="00CB1732"/>
    <w:rsid w:val="00CB324E"/>
    <w:rsid w:val="00CB3286"/>
    <w:rsid w:val="00CB38D7"/>
    <w:rsid w:val="00CB3E18"/>
    <w:rsid w:val="00CB44DA"/>
    <w:rsid w:val="00CB47D3"/>
    <w:rsid w:val="00CB4F08"/>
    <w:rsid w:val="00CB6DE5"/>
    <w:rsid w:val="00CB74CD"/>
    <w:rsid w:val="00CB7A20"/>
    <w:rsid w:val="00CC094B"/>
    <w:rsid w:val="00CC0C61"/>
    <w:rsid w:val="00CC172E"/>
    <w:rsid w:val="00CC1DDF"/>
    <w:rsid w:val="00CC3EC7"/>
    <w:rsid w:val="00CC4409"/>
    <w:rsid w:val="00CC5053"/>
    <w:rsid w:val="00CC5757"/>
    <w:rsid w:val="00CC57FB"/>
    <w:rsid w:val="00CD03BD"/>
    <w:rsid w:val="00CD0554"/>
    <w:rsid w:val="00CD0653"/>
    <w:rsid w:val="00CD148D"/>
    <w:rsid w:val="00CD307D"/>
    <w:rsid w:val="00CD397B"/>
    <w:rsid w:val="00CD4911"/>
    <w:rsid w:val="00CD4F0A"/>
    <w:rsid w:val="00CD5059"/>
    <w:rsid w:val="00CD52A1"/>
    <w:rsid w:val="00CD5585"/>
    <w:rsid w:val="00CD63EB"/>
    <w:rsid w:val="00CD7496"/>
    <w:rsid w:val="00CE0D13"/>
    <w:rsid w:val="00CE17E0"/>
    <w:rsid w:val="00CE19A4"/>
    <w:rsid w:val="00CE3057"/>
    <w:rsid w:val="00CE38E4"/>
    <w:rsid w:val="00CE4501"/>
    <w:rsid w:val="00CE596B"/>
    <w:rsid w:val="00CE61B7"/>
    <w:rsid w:val="00CE6BF9"/>
    <w:rsid w:val="00CE73AA"/>
    <w:rsid w:val="00CE7451"/>
    <w:rsid w:val="00CE776F"/>
    <w:rsid w:val="00CF073B"/>
    <w:rsid w:val="00CF0E81"/>
    <w:rsid w:val="00CF15DA"/>
    <w:rsid w:val="00CF3BE7"/>
    <w:rsid w:val="00D0022F"/>
    <w:rsid w:val="00D0270F"/>
    <w:rsid w:val="00D0284F"/>
    <w:rsid w:val="00D0336F"/>
    <w:rsid w:val="00D033AE"/>
    <w:rsid w:val="00D0356C"/>
    <w:rsid w:val="00D04860"/>
    <w:rsid w:val="00D050F0"/>
    <w:rsid w:val="00D10D45"/>
    <w:rsid w:val="00D119B9"/>
    <w:rsid w:val="00D12595"/>
    <w:rsid w:val="00D14630"/>
    <w:rsid w:val="00D14B7C"/>
    <w:rsid w:val="00D15290"/>
    <w:rsid w:val="00D154CB"/>
    <w:rsid w:val="00D15E80"/>
    <w:rsid w:val="00D16E61"/>
    <w:rsid w:val="00D20356"/>
    <w:rsid w:val="00D2184E"/>
    <w:rsid w:val="00D22B48"/>
    <w:rsid w:val="00D22FB1"/>
    <w:rsid w:val="00D23164"/>
    <w:rsid w:val="00D2466A"/>
    <w:rsid w:val="00D24832"/>
    <w:rsid w:val="00D25416"/>
    <w:rsid w:val="00D2615B"/>
    <w:rsid w:val="00D27292"/>
    <w:rsid w:val="00D272B0"/>
    <w:rsid w:val="00D275C3"/>
    <w:rsid w:val="00D27D87"/>
    <w:rsid w:val="00D30A9C"/>
    <w:rsid w:val="00D31DA2"/>
    <w:rsid w:val="00D32778"/>
    <w:rsid w:val="00D3315B"/>
    <w:rsid w:val="00D33320"/>
    <w:rsid w:val="00D3354C"/>
    <w:rsid w:val="00D33FBC"/>
    <w:rsid w:val="00D34777"/>
    <w:rsid w:val="00D35639"/>
    <w:rsid w:val="00D36945"/>
    <w:rsid w:val="00D41FD6"/>
    <w:rsid w:val="00D427E1"/>
    <w:rsid w:val="00D42C14"/>
    <w:rsid w:val="00D43390"/>
    <w:rsid w:val="00D433A4"/>
    <w:rsid w:val="00D441A1"/>
    <w:rsid w:val="00D455D4"/>
    <w:rsid w:val="00D4570D"/>
    <w:rsid w:val="00D46195"/>
    <w:rsid w:val="00D46D13"/>
    <w:rsid w:val="00D50937"/>
    <w:rsid w:val="00D50A83"/>
    <w:rsid w:val="00D50CE8"/>
    <w:rsid w:val="00D51083"/>
    <w:rsid w:val="00D524A8"/>
    <w:rsid w:val="00D52587"/>
    <w:rsid w:val="00D54057"/>
    <w:rsid w:val="00D5496F"/>
    <w:rsid w:val="00D54CD6"/>
    <w:rsid w:val="00D55A85"/>
    <w:rsid w:val="00D55B02"/>
    <w:rsid w:val="00D560FE"/>
    <w:rsid w:val="00D5620A"/>
    <w:rsid w:val="00D6066F"/>
    <w:rsid w:val="00D617B0"/>
    <w:rsid w:val="00D61BB8"/>
    <w:rsid w:val="00D61E70"/>
    <w:rsid w:val="00D61EAA"/>
    <w:rsid w:val="00D62934"/>
    <w:rsid w:val="00D6351D"/>
    <w:rsid w:val="00D67C8C"/>
    <w:rsid w:val="00D70571"/>
    <w:rsid w:val="00D710F9"/>
    <w:rsid w:val="00D712C9"/>
    <w:rsid w:val="00D73ADF"/>
    <w:rsid w:val="00D74BE8"/>
    <w:rsid w:val="00D74D36"/>
    <w:rsid w:val="00D750C2"/>
    <w:rsid w:val="00D76530"/>
    <w:rsid w:val="00D767F1"/>
    <w:rsid w:val="00D771D2"/>
    <w:rsid w:val="00D77590"/>
    <w:rsid w:val="00D7798C"/>
    <w:rsid w:val="00D80E7D"/>
    <w:rsid w:val="00D80EA3"/>
    <w:rsid w:val="00D82B16"/>
    <w:rsid w:val="00D82F24"/>
    <w:rsid w:val="00D83377"/>
    <w:rsid w:val="00D83A10"/>
    <w:rsid w:val="00D85502"/>
    <w:rsid w:val="00D8578D"/>
    <w:rsid w:val="00D858B1"/>
    <w:rsid w:val="00D85EDD"/>
    <w:rsid w:val="00D87471"/>
    <w:rsid w:val="00D91F67"/>
    <w:rsid w:val="00D932EE"/>
    <w:rsid w:val="00D9402A"/>
    <w:rsid w:val="00D94223"/>
    <w:rsid w:val="00D946B5"/>
    <w:rsid w:val="00D950C6"/>
    <w:rsid w:val="00D953EB"/>
    <w:rsid w:val="00D956D3"/>
    <w:rsid w:val="00D96318"/>
    <w:rsid w:val="00DA1F29"/>
    <w:rsid w:val="00DA2530"/>
    <w:rsid w:val="00DA3153"/>
    <w:rsid w:val="00DA509A"/>
    <w:rsid w:val="00DA5E32"/>
    <w:rsid w:val="00DA5F39"/>
    <w:rsid w:val="00DA6582"/>
    <w:rsid w:val="00DA6748"/>
    <w:rsid w:val="00DA6931"/>
    <w:rsid w:val="00DA6E53"/>
    <w:rsid w:val="00DA7614"/>
    <w:rsid w:val="00DA7A4E"/>
    <w:rsid w:val="00DB077D"/>
    <w:rsid w:val="00DB16DE"/>
    <w:rsid w:val="00DB35C7"/>
    <w:rsid w:val="00DB4702"/>
    <w:rsid w:val="00DB4A47"/>
    <w:rsid w:val="00DB507C"/>
    <w:rsid w:val="00DB607B"/>
    <w:rsid w:val="00DB63B9"/>
    <w:rsid w:val="00DB716A"/>
    <w:rsid w:val="00DB7E70"/>
    <w:rsid w:val="00DC18D5"/>
    <w:rsid w:val="00DC2569"/>
    <w:rsid w:val="00DC2838"/>
    <w:rsid w:val="00DC3F98"/>
    <w:rsid w:val="00DC408F"/>
    <w:rsid w:val="00DC40A6"/>
    <w:rsid w:val="00DC5959"/>
    <w:rsid w:val="00DC63F0"/>
    <w:rsid w:val="00DD0CA5"/>
    <w:rsid w:val="00DD440B"/>
    <w:rsid w:val="00DD50E7"/>
    <w:rsid w:val="00DD6283"/>
    <w:rsid w:val="00DD6A7B"/>
    <w:rsid w:val="00DD73BE"/>
    <w:rsid w:val="00DD7D31"/>
    <w:rsid w:val="00DE091E"/>
    <w:rsid w:val="00DE13D1"/>
    <w:rsid w:val="00DE19CF"/>
    <w:rsid w:val="00DE2B26"/>
    <w:rsid w:val="00DE2CF4"/>
    <w:rsid w:val="00DE2F44"/>
    <w:rsid w:val="00DF0F90"/>
    <w:rsid w:val="00DF19EA"/>
    <w:rsid w:val="00DF2D15"/>
    <w:rsid w:val="00DF30DA"/>
    <w:rsid w:val="00DF3269"/>
    <w:rsid w:val="00DF36C6"/>
    <w:rsid w:val="00DF3A3D"/>
    <w:rsid w:val="00DF3D4B"/>
    <w:rsid w:val="00DF58BF"/>
    <w:rsid w:val="00DF5B7A"/>
    <w:rsid w:val="00DF5FD3"/>
    <w:rsid w:val="00DF64D5"/>
    <w:rsid w:val="00E008B6"/>
    <w:rsid w:val="00E014DD"/>
    <w:rsid w:val="00E01CDC"/>
    <w:rsid w:val="00E027C3"/>
    <w:rsid w:val="00E03522"/>
    <w:rsid w:val="00E04532"/>
    <w:rsid w:val="00E04F2E"/>
    <w:rsid w:val="00E04FAE"/>
    <w:rsid w:val="00E0559C"/>
    <w:rsid w:val="00E057AA"/>
    <w:rsid w:val="00E05800"/>
    <w:rsid w:val="00E05AA6"/>
    <w:rsid w:val="00E05B31"/>
    <w:rsid w:val="00E06ADE"/>
    <w:rsid w:val="00E078E8"/>
    <w:rsid w:val="00E106B6"/>
    <w:rsid w:val="00E10C71"/>
    <w:rsid w:val="00E12291"/>
    <w:rsid w:val="00E1280E"/>
    <w:rsid w:val="00E1420D"/>
    <w:rsid w:val="00E14C02"/>
    <w:rsid w:val="00E17053"/>
    <w:rsid w:val="00E17316"/>
    <w:rsid w:val="00E21EEC"/>
    <w:rsid w:val="00E22194"/>
    <w:rsid w:val="00E2396D"/>
    <w:rsid w:val="00E24552"/>
    <w:rsid w:val="00E2497E"/>
    <w:rsid w:val="00E24D21"/>
    <w:rsid w:val="00E25A61"/>
    <w:rsid w:val="00E26447"/>
    <w:rsid w:val="00E26599"/>
    <w:rsid w:val="00E267FF"/>
    <w:rsid w:val="00E26B59"/>
    <w:rsid w:val="00E3013A"/>
    <w:rsid w:val="00E318D5"/>
    <w:rsid w:val="00E320DA"/>
    <w:rsid w:val="00E32728"/>
    <w:rsid w:val="00E32CC8"/>
    <w:rsid w:val="00E331AE"/>
    <w:rsid w:val="00E33EFE"/>
    <w:rsid w:val="00E34240"/>
    <w:rsid w:val="00E3513F"/>
    <w:rsid w:val="00E35B83"/>
    <w:rsid w:val="00E35C5C"/>
    <w:rsid w:val="00E3633D"/>
    <w:rsid w:val="00E377E2"/>
    <w:rsid w:val="00E4092B"/>
    <w:rsid w:val="00E41147"/>
    <w:rsid w:val="00E417A6"/>
    <w:rsid w:val="00E4238A"/>
    <w:rsid w:val="00E42457"/>
    <w:rsid w:val="00E427F2"/>
    <w:rsid w:val="00E453E4"/>
    <w:rsid w:val="00E46E37"/>
    <w:rsid w:val="00E47BFA"/>
    <w:rsid w:val="00E50687"/>
    <w:rsid w:val="00E50D76"/>
    <w:rsid w:val="00E51371"/>
    <w:rsid w:val="00E51FC7"/>
    <w:rsid w:val="00E523B6"/>
    <w:rsid w:val="00E528D5"/>
    <w:rsid w:val="00E555D5"/>
    <w:rsid w:val="00E55EB7"/>
    <w:rsid w:val="00E564C3"/>
    <w:rsid w:val="00E5671D"/>
    <w:rsid w:val="00E600A2"/>
    <w:rsid w:val="00E60A89"/>
    <w:rsid w:val="00E616C4"/>
    <w:rsid w:val="00E62702"/>
    <w:rsid w:val="00E62802"/>
    <w:rsid w:val="00E649D2"/>
    <w:rsid w:val="00E6587B"/>
    <w:rsid w:val="00E666AA"/>
    <w:rsid w:val="00E66845"/>
    <w:rsid w:val="00E66B93"/>
    <w:rsid w:val="00E67841"/>
    <w:rsid w:val="00E70555"/>
    <w:rsid w:val="00E70A69"/>
    <w:rsid w:val="00E70E49"/>
    <w:rsid w:val="00E70ED6"/>
    <w:rsid w:val="00E71059"/>
    <w:rsid w:val="00E71DE7"/>
    <w:rsid w:val="00E71FA7"/>
    <w:rsid w:val="00E72BA5"/>
    <w:rsid w:val="00E731D5"/>
    <w:rsid w:val="00E73220"/>
    <w:rsid w:val="00E7481A"/>
    <w:rsid w:val="00E74C15"/>
    <w:rsid w:val="00E76D3B"/>
    <w:rsid w:val="00E77C7A"/>
    <w:rsid w:val="00E77EB3"/>
    <w:rsid w:val="00E81382"/>
    <w:rsid w:val="00E81CA1"/>
    <w:rsid w:val="00E8238F"/>
    <w:rsid w:val="00E839B1"/>
    <w:rsid w:val="00E84658"/>
    <w:rsid w:val="00E85DA7"/>
    <w:rsid w:val="00E86D01"/>
    <w:rsid w:val="00E87CDB"/>
    <w:rsid w:val="00E87F17"/>
    <w:rsid w:val="00E903EF"/>
    <w:rsid w:val="00E906F5"/>
    <w:rsid w:val="00E9072F"/>
    <w:rsid w:val="00E907D7"/>
    <w:rsid w:val="00E90B8E"/>
    <w:rsid w:val="00E92977"/>
    <w:rsid w:val="00E93830"/>
    <w:rsid w:val="00E95198"/>
    <w:rsid w:val="00E95975"/>
    <w:rsid w:val="00E95D80"/>
    <w:rsid w:val="00E970CB"/>
    <w:rsid w:val="00EA0B5E"/>
    <w:rsid w:val="00EA16D5"/>
    <w:rsid w:val="00EA2187"/>
    <w:rsid w:val="00EA2D1D"/>
    <w:rsid w:val="00EA3C42"/>
    <w:rsid w:val="00EA5C80"/>
    <w:rsid w:val="00EA662F"/>
    <w:rsid w:val="00EA6632"/>
    <w:rsid w:val="00EA6A6C"/>
    <w:rsid w:val="00EA6BD7"/>
    <w:rsid w:val="00EA7949"/>
    <w:rsid w:val="00EB0994"/>
    <w:rsid w:val="00EB0CC9"/>
    <w:rsid w:val="00EB0F65"/>
    <w:rsid w:val="00EB15C6"/>
    <w:rsid w:val="00EB190B"/>
    <w:rsid w:val="00EB1F7E"/>
    <w:rsid w:val="00EB33B6"/>
    <w:rsid w:val="00EB46E9"/>
    <w:rsid w:val="00EB7389"/>
    <w:rsid w:val="00EB77E1"/>
    <w:rsid w:val="00EC1AE9"/>
    <w:rsid w:val="00EC3B39"/>
    <w:rsid w:val="00EC3C22"/>
    <w:rsid w:val="00EC3C48"/>
    <w:rsid w:val="00EC3CEA"/>
    <w:rsid w:val="00EC4AA2"/>
    <w:rsid w:val="00EC4C0A"/>
    <w:rsid w:val="00EC7A31"/>
    <w:rsid w:val="00ED0D14"/>
    <w:rsid w:val="00ED1699"/>
    <w:rsid w:val="00ED191D"/>
    <w:rsid w:val="00ED256D"/>
    <w:rsid w:val="00ED2E81"/>
    <w:rsid w:val="00ED45EC"/>
    <w:rsid w:val="00ED5BAF"/>
    <w:rsid w:val="00ED6CC6"/>
    <w:rsid w:val="00ED7522"/>
    <w:rsid w:val="00EE08A6"/>
    <w:rsid w:val="00EE0B58"/>
    <w:rsid w:val="00EE0EDB"/>
    <w:rsid w:val="00EE14FF"/>
    <w:rsid w:val="00EE2780"/>
    <w:rsid w:val="00EE4108"/>
    <w:rsid w:val="00EE4B81"/>
    <w:rsid w:val="00EF1EF2"/>
    <w:rsid w:val="00EF30F2"/>
    <w:rsid w:val="00EF3166"/>
    <w:rsid w:val="00EF370D"/>
    <w:rsid w:val="00EF5490"/>
    <w:rsid w:val="00EF5BE9"/>
    <w:rsid w:val="00EF6025"/>
    <w:rsid w:val="00EF6B3D"/>
    <w:rsid w:val="00F0069D"/>
    <w:rsid w:val="00F012D0"/>
    <w:rsid w:val="00F01679"/>
    <w:rsid w:val="00F01B8B"/>
    <w:rsid w:val="00F02C95"/>
    <w:rsid w:val="00F039BC"/>
    <w:rsid w:val="00F03A54"/>
    <w:rsid w:val="00F04024"/>
    <w:rsid w:val="00F057C2"/>
    <w:rsid w:val="00F061C6"/>
    <w:rsid w:val="00F0704B"/>
    <w:rsid w:val="00F072FA"/>
    <w:rsid w:val="00F07C36"/>
    <w:rsid w:val="00F126B7"/>
    <w:rsid w:val="00F128EE"/>
    <w:rsid w:val="00F12C69"/>
    <w:rsid w:val="00F1356B"/>
    <w:rsid w:val="00F13D8C"/>
    <w:rsid w:val="00F13DCC"/>
    <w:rsid w:val="00F201ED"/>
    <w:rsid w:val="00F20291"/>
    <w:rsid w:val="00F20BF5"/>
    <w:rsid w:val="00F22561"/>
    <w:rsid w:val="00F22747"/>
    <w:rsid w:val="00F22CA4"/>
    <w:rsid w:val="00F25549"/>
    <w:rsid w:val="00F26123"/>
    <w:rsid w:val="00F27D37"/>
    <w:rsid w:val="00F30A06"/>
    <w:rsid w:val="00F30BC2"/>
    <w:rsid w:val="00F30E93"/>
    <w:rsid w:val="00F3311A"/>
    <w:rsid w:val="00F33673"/>
    <w:rsid w:val="00F33B43"/>
    <w:rsid w:val="00F347E1"/>
    <w:rsid w:val="00F3525E"/>
    <w:rsid w:val="00F3749E"/>
    <w:rsid w:val="00F37A3E"/>
    <w:rsid w:val="00F40188"/>
    <w:rsid w:val="00F40A36"/>
    <w:rsid w:val="00F40EF3"/>
    <w:rsid w:val="00F42014"/>
    <w:rsid w:val="00F42767"/>
    <w:rsid w:val="00F42E07"/>
    <w:rsid w:val="00F433E2"/>
    <w:rsid w:val="00F4360C"/>
    <w:rsid w:val="00F43DDB"/>
    <w:rsid w:val="00F44DBA"/>
    <w:rsid w:val="00F4519D"/>
    <w:rsid w:val="00F4586A"/>
    <w:rsid w:val="00F45D58"/>
    <w:rsid w:val="00F47155"/>
    <w:rsid w:val="00F50262"/>
    <w:rsid w:val="00F515FD"/>
    <w:rsid w:val="00F54D94"/>
    <w:rsid w:val="00F5572E"/>
    <w:rsid w:val="00F557A3"/>
    <w:rsid w:val="00F55CDC"/>
    <w:rsid w:val="00F56AD7"/>
    <w:rsid w:val="00F574A3"/>
    <w:rsid w:val="00F60A0F"/>
    <w:rsid w:val="00F611FB"/>
    <w:rsid w:val="00F62DBC"/>
    <w:rsid w:val="00F63628"/>
    <w:rsid w:val="00F6416E"/>
    <w:rsid w:val="00F649FD"/>
    <w:rsid w:val="00F653DD"/>
    <w:rsid w:val="00F65E26"/>
    <w:rsid w:val="00F6695F"/>
    <w:rsid w:val="00F66CA0"/>
    <w:rsid w:val="00F67357"/>
    <w:rsid w:val="00F70008"/>
    <w:rsid w:val="00F70D59"/>
    <w:rsid w:val="00F71742"/>
    <w:rsid w:val="00F7209A"/>
    <w:rsid w:val="00F7236F"/>
    <w:rsid w:val="00F73FEE"/>
    <w:rsid w:val="00F74C9B"/>
    <w:rsid w:val="00F74E59"/>
    <w:rsid w:val="00F755ED"/>
    <w:rsid w:val="00F76A28"/>
    <w:rsid w:val="00F8081A"/>
    <w:rsid w:val="00F816E9"/>
    <w:rsid w:val="00F820D5"/>
    <w:rsid w:val="00F8254D"/>
    <w:rsid w:val="00F82EA5"/>
    <w:rsid w:val="00F8340A"/>
    <w:rsid w:val="00F84EBA"/>
    <w:rsid w:val="00F84F18"/>
    <w:rsid w:val="00F855F3"/>
    <w:rsid w:val="00F85859"/>
    <w:rsid w:val="00F85AE2"/>
    <w:rsid w:val="00F86075"/>
    <w:rsid w:val="00F87692"/>
    <w:rsid w:val="00F908FD"/>
    <w:rsid w:val="00F92600"/>
    <w:rsid w:val="00F93782"/>
    <w:rsid w:val="00F93802"/>
    <w:rsid w:val="00F94FC7"/>
    <w:rsid w:val="00F95471"/>
    <w:rsid w:val="00F9650D"/>
    <w:rsid w:val="00FA0269"/>
    <w:rsid w:val="00FA08C7"/>
    <w:rsid w:val="00FA1205"/>
    <w:rsid w:val="00FA354F"/>
    <w:rsid w:val="00FA3C4D"/>
    <w:rsid w:val="00FA593B"/>
    <w:rsid w:val="00FA640A"/>
    <w:rsid w:val="00FA69CF"/>
    <w:rsid w:val="00FA7E85"/>
    <w:rsid w:val="00FB005C"/>
    <w:rsid w:val="00FB1441"/>
    <w:rsid w:val="00FB2E0C"/>
    <w:rsid w:val="00FB304F"/>
    <w:rsid w:val="00FB364B"/>
    <w:rsid w:val="00FB4330"/>
    <w:rsid w:val="00FB4F52"/>
    <w:rsid w:val="00FB51F6"/>
    <w:rsid w:val="00FB5325"/>
    <w:rsid w:val="00FB6581"/>
    <w:rsid w:val="00FB6973"/>
    <w:rsid w:val="00FB6A8C"/>
    <w:rsid w:val="00FB76B3"/>
    <w:rsid w:val="00FC0D75"/>
    <w:rsid w:val="00FC2E91"/>
    <w:rsid w:val="00FC2FD7"/>
    <w:rsid w:val="00FC388E"/>
    <w:rsid w:val="00FC4524"/>
    <w:rsid w:val="00FC48C4"/>
    <w:rsid w:val="00FC4A83"/>
    <w:rsid w:val="00FC54F5"/>
    <w:rsid w:val="00FC5658"/>
    <w:rsid w:val="00FC5C19"/>
    <w:rsid w:val="00FC736C"/>
    <w:rsid w:val="00FC7854"/>
    <w:rsid w:val="00FD2238"/>
    <w:rsid w:val="00FD2493"/>
    <w:rsid w:val="00FD3200"/>
    <w:rsid w:val="00FD3A4C"/>
    <w:rsid w:val="00FD5EAB"/>
    <w:rsid w:val="00FD5F39"/>
    <w:rsid w:val="00FD6556"/>
    <w:rsid w:val="00FD6961"/>
    <w:rsid w:val="00FD6AAB"/>
    <w:rsid w:val="00FD728B"/>
    <w:rsid w:val="00FE4670"/>
    <w:rsid w:val="00FE4EEA"/>
    <w:rsid w:val="00FE50AE"/>
    <w:rsid w:val="00FE53B1"/>
    <w:rsid w:val="00FE6436"/>
    <w:rsid w:val="00FE696C"/>
    <w:rsid w:val="00FE71B4"/>
    <w:rsid w:val="00FF00DA"/>
    <w:rsid w:val="00FF1C98"/>
    <w:rsid w:val="00FF2041"/>
    <w:rsid w:val="00FF27C4"/>
    <w:rsid w:val="00FF2DE2"/>
    <w:rsid w:val="00FF2F18"/>
    <w:rsid w:val="00FF4138"/>
    <w:rsid w:val="00FF4298"/>
    <w:rsid w:val="00FF5DBE"/>
    <w:rsid w:val="00FF64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1C0C181"/>
  <w15:chartTrackingRefBased/>
  <w15:docId w15:val="{1CAE9408-AC3E-4076-9813-10BEF624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uiPriority w:val="9"/>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0">
    <w:name w:val="Προεπιλεγμένη γραμματοσειρά_0"/>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0">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uiPriority w:val="99"/>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uiPriority w:val="99"/>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uiPriority w:val="22"/>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qFormat/>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uiPriority w:val="99"/>
    <w:rPr>
      <w:vertAlign w:val="superscript"/>
    </w:rPr>
  </w:style>
  <w:style w:type="character" w:styleId="ae">
    <w:name w:val="endnote reference"/>
    <w:uiPriority w:val="99"/>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00">
    <w:name w:val="Παραπομπή υποσημείωσης_0"/>
    <w:uiPriority w:val="99"/>
    <w:rPr>
      <w:vertAlign w:val="superscript"/>
    </w:rPr>
  </w:style>
  <w:style w:type="character" w:customStyle="1" w:styleId="01">
    <w:name w:val="Παραπομπή σημείωσης τέλους_0"/>
    <w:rPr>
      <w:vertAlign w:val="superscript"/>
    </w:rPr>
  </w:style>
  <w:style w:type="character" w:customStyle="1" w:styleId="WW-FootnoteReference19">
    <w:name w:val="WW-Footnote Reference19"/>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2"/>
    <w:pPr>
      <w:spacing w:after="240"/>
    </w:pPr>
  </w:style>
  <w:style w:type="paragraph" w:styleId="af1">
    <w:name w:val="List"/>
    <w:basedOn w:val="af0"/>
    <w:rPr>
      <w:rFonts w:cs="Mangal"/>
    </w:rPr>
  </w:style>
  <w:style w:type="paragraph" w:styleId="af2">
    <w:name w:val="caption"/>
    <w:basedOn w:val="a"/>
    <w:uiPriority w:val="35"/>
    <w:qFormat/>
    <w:pPr>
      <w:suppressLineNumbers/>
      <w:spacing w:before="120"/>
    </w:pPr>
    <w:rPr>
      <w:rFonts w:cs="Mangal"/>
      <w:i/>
      <w:iCs/>
      <w:sz w:val="24"/>
    </w:rPr>
  </w:style>
  <w:style w:type="paragraph" w:customStyle="1" w:styleId="af3">
    <w:name w:val="Ευρετήριο"/>
    <w:basedOn w:val="a"/>
    <w:pPr>
      <w:suppressLineNumbers/>
    </w:pPr>
    <w:rPr>
      <w:rFonts w:cs="Mangal"/>
    </w:rPr>
  </w:style>
  <w:style w:type="paragraph" w:customStyle="1" w:styleId="02">
    <w:name w:val="Λεζάντα_0"/>
    <w:basedOn w:val="a"/>
    <w:qFormat/>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Bullet">
    <w:name w:val="Bullet"/>
    <w:basedOn w:val="a"/>
    <w:qFormat/>
    <w:pPr>
      <w:numPr>
        <w:numId w:val="4"/>
      </w:numPr>
      <w:spacing w:after="100"/>
    </w:pPr>
    <w:rPr>
      <w:rFonts w:eastAsia="MS Mincho"/>
      <w:lang w:val="en-US" w:eastAsia="ja-JP"/>
    </w:rPr>
  </w:style>
  <w:style w:type="paragraph" w:styleId="af4">
    <w:name w:val="Date"/>
    <w:basedOn w:val="a"/>
    <w:next w:val="a"/>
    <w:link w:val="Char3"/>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5">
    <w:name w:val="footer"/>
    <w:basedOn w:val="a"/>
    <w:link w:val="Char4"/>
    <w:uiPriority w:val="99"/>
    <w:pPr>
      <w:spacing w:after="100"/>
    </w:pPr>
    <w:rPr>
      <w:rFonts w:eastAsia="MS Mincho"/>
      <w:lang w:val="en-US" w:eastAsia="ja-JP"/>
    </w:rPr>
  </w:style>
  <w:style w:type="paragraph" w:styleId="af6">
    <w:name w:val="header"/>
    <w:basedOn w:val="a"/>
    <w:link w:val="Char5"/>
    <w:uiPriority w:val="99"/>
  </w:style>
  <w:style w:type="paragraph" w:styleId="af7">
    <w:name w:val="Balloon Text"/>
    <w:basedOn w:val="a"/>
    <w:uiPriority w:val="99"/>
    <w:rPr>
      <w:rFonts w:ascii="Tahoma" w:hAnsi="Tahoma" w:cs="Tahoma"/>
      <w:sz w:val="16"/>
      <w:szCs w:val="16"/>
    </w:rPr>
  </w:style>
  <w:style w:type="paragraph" w:styleId="af8">
    <w:name w:val="annotation text"/>
    <w:basedOn w:val="a"/>
    <w:link w:val="Char10"/>
    <w:uiPriority w:val="99"/>
    <w:rPr>
      <w:sz w:val="20"/>
      <w:szCs w:val="20"/>
    </w:rPr>
  </w:style>
  <w:style w:type="paragraph" w:styleId="af9">
    <w:name w:val="annotation subject"/>
    <w:basedOn w:val="af8"/>
    <w:next w:val="af8"/>
    <w:uiPriority w:val="99"/>
    <w:rPr>
      <w:b/>
      <w:bCs/>
    </w:rPr>
  </w:style>
  <w:style w:type="paragraph" w:styleId="afa">
    <w:name w:val="Revision"/>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b">
    <w:name w:val="List Paragraph"/>
    <w:aliases w:val="Γράφημα,List Paragraph1,Bullet2,Bullet21,Bullet22,Bullet23,Bullet211,Bullet24,Bullet25,Bullet26,Bullet27,bl11,Bullet212,Bullet28,bl12,Bullet213,Bullet29,bl13,Bullet214,Bullet210,Bullet215,Bullet OFM,List Paragraph (numbered (a))"/>
    <w:basedOn w:val="a"/>
    <w:link w:val="Char6"/>
    <w:uiPriority w:val="34"/>
    <w:qFormat/>
    <w:pPr>
      <w:spacing w:after="200"/>
      <w:ind w:left="720"/>
      <w:contextualSpacing/>
    </w:pPr>
  </w:style>
  <w:style w:type="paragraph" w:styleId="afc">
    <w:name w:val="footnote text"/>
    <w:basedOn w:val="a"/>
    <w:link w:val="Char7"/>
    <w:pPr>
      <w:spacing w:after="0"/>
      <w:ind w:left="425" w:hanging="425"/>
    </w:pPr>
    <w:rPr>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d">
    <w:name w:val="endnote text"/>
    <w:basedOn w:val="a"/>
    <w:link w:val="Char8"/>
    <w:uiPriority w:val="99"/>
    <w:rPr>
      <w:sz w:val="20"/>
      <w:szCs w:val="20"/>
    </w:rPr>
  </w:style>
  <w:style w:type="paragraph" w:customStyle="1" w:styleId="Default">
    <w:name w:val="Default"/>
    <w:qFormat/>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style>
  <w:style w:type="paragraph" w:styleId="aff">
    <w:name w:val="Body Text Indent"/>
    <w:basedOn w:val="a"/>
    <w:link w:val="Char9"/>
    <w:uiPriority w:val="99"/>
    <w:qFormat/>
    <w:pPr>
      <w:ind w:firstLine="1134"/>
    </w:pPr>
    <w:rPr>
      <w:rFonts w:ascii="Arial" w:hAnsi="Arial" w:cs="Arial"/>
    </w:rPr>
  </w:style>
  <w:style w:type="paragraph" w:customStyle="1" w:styleId="normalwithoutspacing">
    <w:name w:val="normal_without_spacing"/>
    <w:basedOn w:val="a"/>
    <w:qFormat/>
    <w:pPr>
      <w:spacing w:after="60"/>
    </w:pPr>
    <w:rPr>
      <w:lang w:val="el-GR"/>
    </w:rPr>
  </w:style>
  <w:style w:type="paragraph" w:customStyle="1" w:styleId="foothanging">
    <w:name w:val="foot_hanging"/>
    <w:basedOn w:val="afc"/>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0">
    <w:name w:val="No Spacing"/>
    <w:qFormat/>
    <w:pPr>
      <w:suppressAutoHyphens/>
      <w:jc w:val="both"/>
    </w:pPr>
    <w:rPr>
      <w:rFonts w:ascii="Calibri" w:hAnsi="Calibri" w:cs="Calibri"/>
      <w:sz w:val="22"/>
      <w:szCs w:val="24"/>
      <w:lang w:val="en-GB" w:eastAsia="zh-CN"/>
    </w:rPr>
  </w:style>
  <w:style w:type="paragraph" w:customStyle="1" w:styleId="aff1">
    <w:name w:val="Περιεχόμενα πίνακα"/>
    <w:basedOn w:val="a"/>
    <w:pPr>
      <w:suppressLineNumbers/>
    </w:pPr>
  </w:style>
  <w:style w:type="paragraph" w:customStyle="1" w:styleId="aff2">
    <w:name w:val="Επικεφαλίδα πίνακα"/>
    <w:basedOn w:val="aff1"/>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3">
    <w:name w:val="Οριζόντια γραμμή"/>
    <w:basedOn w:val="a"/>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7">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CE73AA"/>
    <w:rPr>
      <w:vertAlign w:val="superscript"/>
    </w:rPr>
  </w:style>
  <w:style w:type="character" w:customStyle="1" w:styleId="2Char">
    <w:name w:val="Επικεφαλίδα 2 Char"/>
    <w:link w:val="20"/>
    <w:uiPriority w:val="9"/>
    <w:rsid w:val="00F820D5"/>
    <w:rPr>
      <w:rFonts w:ascii="Arial" w:hAnsi="Arial" w:cs="Arial"/>
      <w:b/>
      <w:color w:val="002060"/>
      <w:sz w:val="24"/>
      <w:szCs w:val="22"/>
      <w:lang w:val="en-GB" w:eastAsia="zh-CN"/>
    </w:rPr>
  </w:style>
  <w:style w:type="character" w:customStyle="1" w:styleId="Char8">
    <w:name w:val="Κείμενο σημείωσης τέλους Char"/>
    <w:link w:val="afd"/>
    <w:uiPriority w:val="99"/>
    <w:rsid w:val="004072A5"/>
    <w:rPr>
      <w:rFonts w:ascii="Calibri" w:hAnsi="Calibri" w:cs="Calibri"/>
      <w:lang w:val="en-GB" w:eastAsia="zh-CN"/>
    </w:rPr>
  </w:style>
  <w:style w:type="paragraph" w:customStyle="1" w:styleId="WW-Caption11111111111111111111">
    <w:name w:val="WW-Caption11111111111111111111"/>
    <w:basedOn w:val="a"/>
    <w:rsid w:val="00191AC1"/>
    <w:pPr>
      <w:suppressLineNumbers/>
      <w:spacing w:before="120"/>
    </w:pPr>
    <w:rPr>
      <w:rFonts w:cs="Mangal"/>
      <w:i/>
      <w:iCs/>
      <w:sz w:val="24"/>
      <w:lang w:eastAsia="ar-SA"/>
    </w:rPr>
  </w:style>
  <w:style w:type="character" w:customStyle="1" w:styleId="highlight">
    <w:name w:val="highlight"/>
    <w:rsid w:val="00430898"/>
  </w:style>
  <w:style w:type="paragraph" w:styleId="Web">
    <w:name w:val="Normal (Web)"/>
    <w:basedOn w:val="a"/>
    <w:uiPriority w:val="99"/>
    <w:unhideWhenUsed/>
    <w:rsid w:val="00E93830"/>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1a">
    <w:name w:val="Χωρίς λίστα1"/>
    <w:next w:val="a2"/>
    <w:uiPriority w:val="99"/>
    <w:semiHidden/>
    <w:unhideWhenUsed/>
    <w:rsid w:val="004F06DB"/>
  </w:style>
  <w:style w:type="character" w:customStyle="1" w:styleId="1Char">
    <w:name w:val="Επικεφαλίδα 1 Char"/>
    <w:link w:val="1"/>
    <w:uiPriority w:val="9"/>
    <w:rsid w:val="004F06DB"/>
    <w:rPr>
      <w:rFonts w:ascii="Arial" w:hAnsi="Arial" w:cs="Arial"/>
      <w:b/>
      <w:bCs/>
      <w:color w:val="333399"/>
      <w:sz w:val="28"/>
      <w:szCs w:val="32"/>
      <w:lang w:val="en-US" w:eastAsia="zh-CN" w:bidi="ar-SA"/>
    </w:rPr>
  </w:style>
  <w:style w:type="character" w:customStyle="1" w:styleId="3Char">
    <w:name w:val="Επικεφαλίδα 3 Char"/>
    <w:link w:val="3"/>
    <w:uiPriority w:val="9"/>
    <w:rsid w:val="004F06DB"/>
    <w:rPr>
      <w:rFonts w:ascii="Arial" w:hAnsi="Arial"/>
      <w:b/>
      <w:bCs/>
      <w:sz w:val="22"/>
      <w:szCs w:val="26"/>
      <w:lang w:val="en-GB" w:eastAsia="zh-CN" w:bidi="ar-SA"/>
    </w:rPr>
  </w:style>
  <w:style w:type="table" w:styleId="aff4">
    <w:name w:val="Table Grid"/>
    <w:basedOn w:val="a1"/>
    <w:uiPriority w:val="39"/>
    <w:rsid w:val="004F06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OC Heading"/>
    <w:basedOn w:val="1"/>
    <w:next w:val="a"/>
    <w:uiPriority w:val="39"/>
    <w:unhideWhenUsed/>
    <w:qFormat/>
    <w:rsid w:val="004F06DB"/>
    <w:pPr>
      <w:keepLines/>
      <w:pageBreakBefore w:val="0"/>
      <w:pBdr>
        <w:top w:val="none" w:sz="0" w:space="0" w:color="auto"/>
        <w:left w:val="none" w:sz="0" w:space="0" w:color="auto"/>
        <w:bottom w:val="none" w:sz="0" w:space="0" w:color="auto"/>
        <w:right w:val="none" w:sz="0" w:space="0" w:color="auto"/>
      </w:pBdr>
      <w:suppressAutoHyphens w:val="0"/>
      <w:spacing w:before="480" w:after="200" w:line="276" w:lineRule="auto"/>
      <w:ind w:left="426" w:hanging="426"/>
      <w:outlineLvl w:val="9"/>
    </w:pPr>
    <w:rPr>
      <w:rFonts w:ascii="Calibri Light" w:hAnsi="Calibri Light" w:cs="Times New Roman"/>
      <w:color w:val="2F5496"/>
      <w:szCs w:val="28"/>
      <w:lang w:val="el-GR" w:eastAsia="el-GR"/>
    </w:rPr>
  </w:style>
  <w:style w:type="table" w:customStyle="1" w:styleId="1b">
    <w:name w:val="Πλέγμα πίνακα1"/>
    <w:basedOn w:val="a1"/>
    <w:next w:val="aff4"/>
    <w:uiPriority w:val="59"/>
    <w:rsid w:val="004F06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Παράγραφος λίστας Char"/>
    <w:aliases w:val="Γράφημα Char,List Paragraph1 Char,Bullet2 Char,Bullet21 Char,Bullet22 Char,Bullet23 Char,Bullet211 Char,Bullet24 Char,Bullet25 Char,Bullet26 Char,Bullet27 Char,bl11 Char,Bullet212 Char,Bullet28 Char,bl12 Char,Bullet213 Char"/>
    <w:link w:val="afb"/>
    <w:uiPriority w:val="34"/>
    <w:qFormat/>
    <w:locked/>
    <w:rsid w:val="004F06DB"/>
    <w:rPr>
      <w:rFonts w:ascii="Calibri" w:hAnsi="Calibri" w:cs="Calibri"/>
      <w:sz w:val="22"/>
      <w:szCs w:val="24"/>
      <w:lang w:val="en-GB" w:eastAsia="zh-CN" w:bidi="ar-SA"/>
    </w:rPr>
  </w:style>
  <w:style w:type="paragraph" w:customStyle="1" w:styleId="rtejustify">
    <w:name w:val="rtejustify"/>
    <w:basedOn w:val="a"/>
    <w:rsid w:val="004F06DB"/>
    <w:pPr>
      <w:suppressAutoHyphens w:val="0"/>
      <w:spacing w:before="100" w:beforeAutospacing="1" w:after="100" w:afterAutospacing="1"/>
      <w:jc w:val="left"/>
    </w:pPr>
    <w:rPr>
      <w:rFonts w:cs="Times New Roman"/>
      <w:lang w:val="el-GR" w:eastAsia="el-GR"/>
    </w:rPr>
  </w:style>
  <w:style w:type="character" w:customStyle="1" w:styleId="Char9">
    <w:name w:val="Σώμα κείμενου με εσοχή Char"/>
    <w:link w:val="aff"/>
    <w:uiPriority w:val="99"/>
    <w:rsid w:val="004F06DB"/>
    <w:rPr>
      <w:rFonts w:ascii="Arial" w:hAnsi="Arial" w:cs="Arial"/>
      <w:sz w:val="22"/>
      <w:szCs w:val="24"/>
      <w:lang w:val="en-GB" w:eastAsia="zh-CN" w:bidi="ar-SA"/>
    </w:rPr>
  </w:style>
  <w:style w:type="paragraph" w:customStyle="1" w:styleId="TableContents">
    <w:name w:val="Table Contents"/>
    <w:basedOn w:val="Standard"/>
    <w:rsid w:val="004F06DB"/>
    <w:pPr>
      <w:suppressLineNumbers/>
      <w:autoSpaceDN w:val="0"/>
    </w:pPr>
    <w:rPr>
      <w:rFonts w:ascii="Calibri" w:eastAsia="Segoe UI" w:hAnsi="Calibri" w:cs="Tahoma"/>
      <w:color w:val="000000"/>
      <w:kern w:val="3"/>
      <w:lang w:eastAsia="el-GR" w:bidi="ar-SA"/>
    </w:rPr>
  </w:style>
  <w:style w:type="character" w:customStyle="1" w:styleId="Char5">
    <w:name w:val="Κεφαλίδα Char"/>
    <w:link w:val="af6"/>
    <w:uiPriority w:val="99"/>
    <w:rsid w:val="004F06DB"/>
    <w:rPr>
      <w:rFonts w:ascii="Calibri" w:hAnsi="Calibri" w:cs="Calibri"/>
      <w:sz w:val="22"/>
      <w:szCs w:val="24"/>
      <w:lang w:val="en-GB" w:eastAsia="zh-CN" w:bidi="ar-SA"/>
    </w:rPr>
  </w:style>
  <w:style w:type="character" w:customStyle="1" w:styleId="Char4">
    <w:name w:val="Υποσέλιδο Char"/>
    <w:link w:val="af5"/>
    <w:uiPriority w:val="99"/>
    <w:rsid w:val="004F06DB"/>
    <w:rPr>
      <w:rFonts w:ascii="Calibri" w:eastAsia="MS Mincho" w:hAnsi="Calibri" w:cs="Calibri"/>
      <w:sz w:val="22"/>
      <w:szCs w:val="24"/>
      <w:lang w:val="en-US" w:eastAsia="ja-JP" w:bidi="ar-SA"/>
    </w:rPr>
  </w:style>
  <w:style w:type="paragraph" w:customStyle="1" w:styleId="1c">
    <w:name w:val="Σώμα κειμένου1"/>
    <w:basedOn w:val="a"/>
    <w:qFormat/>
    <w:rsid w:val="004F06DB"/>
    <w:pPr>
      <w:widowControl w:val="0"/>
      <w:suppressAutoHyphens w:val="0"/>
      <w:spacing w:after="0"/>
      <w:jc w:val="left"/>
    </w:pPr>
    <w:rPr>
      <w:rFonts w:ascii="Arial" w:eastAsia="Arial" w:hAnsi="Arial" w:cs="Arial"/>
      <w:b/>
      <w:bCs/>
      <w:color w:val="000000"/>
      <w:sz w:val="18"/>
      <w:szCs w:val="18"/>
      <w:lang w:val="el-GR" w:eastAsia="el-GR" w:bidi="el-GR"/>
    </w:rPr>
  </w:style>
  <w:style w:type="character" w:customStyle="1" w:styleId="rynqvb">
    <w:name w:val="rynqvb"/>
    <w:basedOn w:val="a0"/>
    <w:rsid w:val="004F06DB"/>
  </w:style>
  <w:style w:type="character" w:customStyle="1" w:styleId="4Char">
    <w:name w:val="Επικεφαλίδα 4 Char"/>
    <w:link w:val="4"/>
    <w:uiPriority w:val="9"/>
    <w:rsid w:val="004F06DB"/>
    <w:rPr>
      <w:rFonts w:ascii="Arial" w:hAnsi="Arial"/>
      <w:b/>
      <w:bCs/>
      <w:sz w:val="22"/>
      <w:szCs w:val="28"/>
      <w:lang w:val="en-GB" w:eastAsia="zh-CN" w:bidi="ar-SA"/>
    </w:rPr>
  </w:style>
  <w:style w:type="paragraph" w:customStyle="1" w:styleId="TableParagraph">
    <w:name w:val="Table Paragraph"/>
    <w:basedOn w:val="a"/>
    <w:uiPriority w:val="1"/>
    <w:qFormat/>
    <w:rsid w:val="004F06DB"/>
    <w:pPr>
      <w:widowControl w:val="0"/>
      <w:suppressAutoHyphens w:val="0"/>
      <w:autoSpaceDE w:val="0"/>
      <w:autoSpaceDN w:val="0"/>
      <w:spacing w:after="0"/>
      <w:jc w:val="left"/>
    </w:pPr>
    <w:rPr>
      <w:rFonts w:eastAsia="Calibri"/>
      <w:szCs w:val="22"/>
      <w:lang w:val="el-GR" w:eastAsia="en-US"/>
    </w:rPr>
  </w:style>
  <w:style w:type="character" w:customStyle="1" w:styleId="Char2">
    <w:name w:val="Σώμα κειμένου Char"/>
    <w:link w:val="af0"/>
    <w:rsid w:val="0028108C"/>
    <w:rPr>
      <w:rFonts w:ascii="Calibri" w:hAnsi="Calibri" w:cs="Calibri"/>
      <w:sz w:val="22"/>
      <w:szCs w:val="24"/>
      <w:lang w:val="en-GB" w:eastAsia="zh-CN" w:bidi="ar-SA"/>
    </w:rPr>
  </w:style>
  <w:style w:type="character" w:customStyle="1" w:styleId="Char3">
    <w:name w:val="Ημερομηνία Char"/>
    <w:link w:val="af4"/>
    <w:rsid w:val="005D5BB7"/>
    <w:rPr>
      <w:rFonts w:ascii="Calibri" w:eastAsia="MS Mincho" w:hAnsi="Calibri" w:cs="Calibri"/>
      <w:sz w:val="22"/>
      <w:szCs w:val="24"/>
      <w:lang w:val="en-US" w:eastAsia="ja-JP" w:bidi="ar-SA"/>
    </w:rPr>
  </w:style>
  <w:style w:type="character" w:customStyle="1" w:styleId="cf11">
    <w:name w:val="cf11"/>
    <w:rsid w:val="007B1B10"/>
    <w:rPr>
      <w:rFonts w:ascii="Segoe UI" w:hAnsi="Segoe UI" w:cs="Segoe UI" w:hint="default"/>
      <w:sz w:val="18"/>
      <w:szCs w:val="18"/>
    </w:rPr>
  </w:style>
  <w:style w:type="character" w:customStyle="1" w:styleId="cf01">
    <w:name w:val="cf01"/>
    <w:rsid w:val="008B1D6F"/>
    <w:rPr>
      <w:rFonts w:ascii="Segoe UI" w:hAnsi="Segoe UI" w:cs="Segoe UI" w:hint="default"/>
      <w:sz w:val="18"/>
      <w:szCs w:val="18"/>
    </w:rPr>
  </w:style>
  <w:style w:type="character" w:styleId="aff6">
    <w:name w:val="Unresolved Mention"/>
    <w:uiPriority w:val="99"/>
    <w:semiHidden/>
    <w:unhideWhenUsed/>
    <w:rsid w:val="009F4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3377">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3788896">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248201378">
      <w:bodyDiv w:val="1"/>
      <w:marLeft w:val="0"/>
      <w:marRight w:val="0"/>
      <w:marTop w:val="0"/>
      <w:marBottom w:val="0"/>
      <w:divBdr>
        <w:top w:val="none" w:sz="0" w:space="0" w:color="auto"/>
        <w:left w:val="none" w:sz="0" w:space="0" w:color="auto"/>
        <w:bottom w:val="none" w:sz="0" w:space="0" w:color="auto"/>
        <w:right w:val="none" w:sz="0" w:space="0" w:color="auto"/>
      </w:divBdr>
    </w:div>
    <w:div w:id="290794824">
      <w:bodyDiv w:val="1"/>
      <w:marLeft w:val="0"/>
      <w:marRight w:val="0"/>
      <w:marTop w:val="0"/>
      <w:marBottom w:val="0"/>
      <w:divBdr>
        <w:top w:val="none" w:sz="0" w:space="0" w:color="auto"/>
        <w:left w:val="none" w:sz="0" w:space="0" w:color="auto"/>
        <w:bottom w:val="none" w:sz="0" w:space="0" w:color="auto"/>
        <w:right w:val="none" w:sz="0" w:space="0" w:color="auto"/>
      </w:divBdr>
    </w:div>
    <w:div w:id="545917270">
      <w:bodyDiv w:val="1"/>
      <w:marLeft w:val="0"/>
      <w:marRight w:val="0"/>
      <w:marTop w:val="0"/>
      <w:marBottom w:val="0"/>
      <w:divBdr>
        <w:top w:val="none" w:sz="0" w:space="0" w:color="auto"/>
        <w:left w:val="none" w:sz="0" w:space="0" w:color="auto"/>
        <w:bottom w:val="none" w:sz="0" w:space="0" w:color="auto"/>
        <w:right w:val="none" w:sz="0" w:space="0" w:color="auto"/>
      </w:divBdr>
    </w:div>
    <w:div w:id="552277008">
      <w:bodyDiv w:val="1"/>
      <w:marLeft w:val="0"/>
      <w:marRight w:val="0"/>
      <w:marTop w:val="0"/>
      <w:marBottom w:val="0"/>
      <w:divBdr>
        <w:top w:val="none" w:sz="0" w:space="0" w:color="auto"/>
        <w:left w:val="none" w:sz="0" w:space="0" w:color="auto"/>
        <w:bottom w:val="none" w:sz="0" w:space="0" w:color="auto"/>
        <w:right w:val="none" w:sz="0" w:space="0" w:color="auto"/>
      </w:divBdr>
    </w:div>
    <w:div w:id="555892943">
      <w:bodyDiv w:val="1"/>
      <w:marLeft w:val="0"/>
      <w:marRight w:val="0"/>
      <w:marTop w:val="0"/>
      <w:marBottom w:val="0"/>
      <w:divBdr>
        <w:top w:val="none" w:sz="0" w:space="0" w:color="auto"/>
        <w:left w:val="none" w:sz="0" w:space="0" w:color="auto"/>
        <w:bottom w:val="none" w:sz="0" w:space="0" w:color="auto"/>
        <w:right w:val="none" w:sz="0" w:space="0" w:color="auto"/>
      </w:divBdr>
    </w:div>
    <w:div w:id="589855145">
      <w:bodyDiv w:val="1"/>
      <w:marLeft w:val="0"/>
      <w:marRight w:val="0"/>
      <w:marTop w:val="0"/>
      <w:marBottom w:val="0"/>
      <w:divBdr>
        <w:top w:val="none" w:sz="0" w:space="0" w:color="auto"/>
        <w:left w:val="none" w:sz="0" w:space="0" w:color="auto"/>
        <w:bottom w:val="none" w:sz="0" w:space="0" w:color="auto"/>
        <w:right w:val="none" w:sz="0" w:space="0" w:color="auto"/>
      </w:divBdr>
    </w:div>
    <w:div w:id="706831450">
      <w:bodyDiv w:val="1"/>
      <w:marLeft w:val="0"/>
      <w:marRight w:val="0"/>
      <w:marTop w:val="0"/>
      <w:marBottom w:val="0"/>
      <w:divBdr>
        <w:top w:val="none" w:sz="0" w:space="0" w:color="auto"/>
        <w:left w:val="none" w:sz="0" w:space="0" w:color="auto"/>
        <w:bottom w:val="none" w:sz="0" w:space="0" w:color="auto"/>
        <w:right w:val="none" w:sz="0" w:space="0" w:color="auto"/>
      </w:divBdr>
    </w:div>
    <w:div w:id="773476736">
      <w:bodyDiv w:val="1"/>
      <w:marLeft w:val="0"/>
      <w:marRight w:val="0"/>
      <w:marTop w:val="0"/>
      <w:marBottom w:val="0"/>
      <w:divBdr>
        <w:top w:val="none" w:sz="0" w:space="0" w:color="auto"/>
        <w:left w:val="none" w:sz="0" w:space="0" w:color="auto"/>
        <w:bottom w:val="none" w:sz="0" w:space="0" w:color="auto"/>
        <w:right w:val="none" w:sz="0" w:space="0" w:color="auto"/>
      </w:divBdr>
    </w:div>
    <w:div w:id="781151527">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911937005">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21978468">
      <w:bodyDiv w:val="1"/>
      <w:marLeft w:val="0"/>
      <w:marRight w:val="0"/>
      <w:marTop w:val="0"/>
      <w:marBottom w:val="0"/>
      <w:divBdr>
        <w:top w:val="none" w:sz="0" w:space="0" w:color="auto"/>
        <w:left w:val="none" w:sz="0" w:space="0" w:color="auto"/>
        <w:bottom w:val="none" w:sz="0" w:space="0" w:color="auto"/>
        <w:right w:val="none" w:sz="0" w:space="0" w:color="auto"/>
      </w:divBdr>
    </w:div>
    <w:div w:id="1061636747">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09659697">
      <w:bodyDiv w:val="1"/>
      <w:marLeft w:val="0"/>
      <w:marRight w:val="0"/>
      <w:marTop w:val="0"/>
      <w:marBottom w:val="0"/>
      <w:divBdr>
        <w:top w:val="none" w:sz="0" w:space="0" w:color="auto"/>
        <w:left w:val="none" w:sz="0" w:space="0" w:color="auto"/>
        <w:bottom w:val="none" w:sz="0" w:space="0" w:color="auto"/>
        <w:right w:val="none" w:sz="0" w:space="0" w:color="auto"/>
      </w:divBdr>
    </w:div>
    <w:div w:id="1112548929">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201431591">
      <w:bodyDiv w:val="1"/>
      <w:marLeft w:val="0"/>
      <w:marRight w:val="0"/>
      <w:marTop w:val="0"/>
      <w:marBottom w:val="0"/>
      <w:divBdr>
        <w:top w:val="none" w:sz="0" w:space="0" w:color="auto"/>
        <w:left w:val="none" w:sz="0" w:space="0" w:color="auto"/>
        <w:bottom w:val="none" w:sz="0" w:space="0" w:color="auto"/>
        <w:right w:val="none" w:sz="0" w:space="0" w:color="auto"/>
      </w:divBdr>
    </w:div>
    <w:div w:id="1205632248">
      <w:bodyDiv w:val="1"/>
      <w:marLeft w:val="0"/>
      <w:marRight w:val="0"/>
      <w:marTop w:val="0"/>
      <w:marBottom w:val="0"/>
      <w:divBdr>
        <w:top w:val="none" w:sz="0" w:space="0" w:color="auto"/>
        <w:left w:val="none" w:sz="0" w:space="0" w:color="auto"/>
        <w:bottom w:val="none" w:sz="0" w:space="0" w:color="auto"/>
        <w:right w:val="none" w:sz="0" w:space="0" w:color="auto"/>
      </w:divBdr>
    </w:div>
    <w:div w:id="1287152290">
      <w:bodyDiv w:val="1"/>
      <w:marLeft w:val="0"/>
      <w:marRight w:val="0"/>
      <w:marTop w:val="0"/>
      <w:marBottom w:val="0"/>
      <w:divBdr>
        <w:top w:val="none" w:sz="0" w:space="0" w:color="auto"/>
        <w:left w:val="none" w:sz="0" w:space="0" w:color="auto"/>
        <w:bottom w:val="none" w:sz="0" w:space="0" w:color="auto"/>
        <w:right w:val="none" w:sz="0" w:space="0" w:color="auto"/>
      </w:divBdr>
    </w:div>
    <w:div w:id="1297951921">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386753399">
      <w:bodyDiv w:val="1"/>
      <w:marLeft w:val="0"/>
      <w:marRight w:val="0"/>
      <w:marTop w:val="0"/>
      <w:marBottom w:val="0"/>
      <w:divBdr>
        <w:top w:val="none" w:sz="0" w:space="0" w:color="auto"/>
        <w:left w:val="none" w:sz="0" w:space="0" w:color="auto"/>
        <w:bottom w:val="none" w:sz="0" w:space="0" w:color="auto"/>
        <w:right w:val="none" w:sz="0" w:space="0" w:color="auto"/>
      </w:divBdr>
    </w:div>
    <w:div w:id="1399475118">
      <w:bodyDiv w:val="1"/>
      <w:marLeft w:val="0"/>
      <w:marRight w:val="0"/>
      <w:marTop w:val="0"/>
      <w:marBottom w:val="0"/>
      <w:divBdr>
        <w:top w:val="none" w:sz="0" w:space="0" w:color="auto"/>
        <w:left w:val="none" w:sz="0" w:space="0" w:color="auto"/>
        <w:bottom w:val="none" w:sz="0" w:space="0" w:color="auto"/>
        <w:right w:val="none" w:sz="0" w:space="0" w:color="auto"/>
      </w:divBdr>
    </w:div>
    <w:div w:id="1409185164">
      <w:bodyDiv w:val="1"/>
      <w:marLeft w:val="0"/>
      <w:marRight w:val="0"/>
      <w:marTop w:val="0"/>
      <w:marBottom w:val="0"/>
      <w:divBdr>
        <w:top w:val="none" w:sz="0" w:space="0" w:color="auto"/>
        <w:left w:val="none" w:sz="0" w:space="0" w:color="auto"/>
        <w:bottom w:val="none" w:sz="0" w:space="0" w:color="auto"/>
        <w:right w:val="none" w:sz="0" w:space="0" w:color="auto"/>
      </w:divBdr>
    </w:div>
    <w:div w:id="1431002884">
      <w:bodyDiv w:val="1"/>
      <w:marLeft w:val="0"/>
      <w:marRight w:val="0"/>
      <w:marTop w:val="0"/>
      <w:marBottom w:val="0"/>
      <w:divBdr>
        <w:top w:val="none" w:sz="0" w:space="0" w:color="auto"/>
        <w:left w:val="none" w:sz="0" w:space="0" w:color="auto"/>
        <w:bottom w:val="none" w:sz="0" w:space="0" w:color="auto"/>
        <w:right w:val="none" w:sz="0" w:space="0" w:color="auto"/>
      </w:divBdr>
    </w:div>
    <w:div w:id="1435394020">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539703817">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781297487">
      <w:bodyDiv w:val="1"/>
      <w:marLeft w:val="0"/>
      <w:marRight w:val="0"/>
      <w:marTop w:val="0"/>
      <w:marBottom w:val="0"/>
      <w:divBdr>
        <w:top w:val="none" w:sz="0" w:space="0" w:color="auto"/>
        <w:left w:val="none" w:sz="0" w:space="0" w:color="auto"/>
        <w:bottom w:val="none" w:sz="0" w:space="0" w:color="auto"/>
        <w:right w:val="none" w:sz="0" w:space="0" w:color="auto"/>
      </w:divBdr>
    </w:div>
    <w:div w:id="1852717372">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866364015">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2097438552">
      <w:bodyDiv w:val="1"/>
      <w:marLeft w:val="0"/>
      <w:marRight w:val="0"/>
      <w:marTop w:val="0"/>
      <w:marBottom w:val="0"/>
      <w:divBdr>
        <w:top w:val="none" w:sz="0" w:space="0" w:color="auto"/>
        <w:left w:val="none" w:sz="0" w:space="0" w:color="auto"/>
        <w:bottom w:val="none" w:sz="0" w:space="0" w:color="auto"/>
        <w:right w:val="none" w:sz="0" w:space="0" w:color="auto"/>
      </w:divBdr>
    </w:div>
    <w:div w:id="2116055531">
      <w:bodyDiv w:val="1"/>
      <w:marLeft w:val="0"/>
      <w:marRight w:val="0"/>
      <w:marTop w:val="0"/>
      <w:marBottom w:val="0"/>
      <w:divBdr>
        <w:top w:val="none" w:sz="0" w:space="0" w:color="auto"/>
        <w:left w:val="none" w:sz="0" w:space="0" w:color="auto"/>
        <w:bottom w:val="none" w:sz="0" w:space="0" w:color="auto"/>
        <w:right w:val="none" w:sz="0" w:space="0" w:color="auto"/>
      </w:divBdr>
    </w:div>
    <w:div w:id="2118593616">
      <w:bodyDiv w:val="1"/>
      <w:marLeft w:val="0"/>
      <w:marRight w:val="0"/>
      <w:marTop w:val="0"/>
      <w:marBottom w:val="0"/>
      <w:divBdr>
        <w:top w:val="none" w:sz="0" w:space="0" w:color="auto"/>
        <w:left w:val="none" w:sz="0" w:space="0" w:color="auto"/>
        <w:bottom w:val="none" w:sz="0" w:space="0" w:color="auto"/>
        <w:right w:val="none" w:sz="0" w:space="0" w:color="auto"/>
      </w:divBdr>
    </w:div>
    <w:div w:id="2125884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EF78F-4A3B-410D-A0BD-8C06E9C2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1577</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CharactersWithSpaces>
  <SharedDoc>false</SharedDoc>
  <HLinks>
    <vt:vector size="606" baseType="variant">
      <vt:variant>
        <vt:i4>6881360</vt:i4>
      </vt:variant>
      <vt:variant>
        <vt:i4>534</vt:i4>
      </vt:variant>
      <vt:variant>
        <vt:i4>0</vt:i4>
      </vt:variant>
      <vt:variant>
        <vt:i4>5</vt:i4>
      </vt:variant>
      <vt:variant>
        <vt:lpwstr>http://www.eaadhsy.gr/n4412/n4412fulltextlinks.html</vt:lpwstr>
      </vt:variant>
      <vt:variant>
        <vt:lpwstr>art105_4</vt:lpwstr>
      </vt:variant>
      <vt:variant>
        <vt:i4>2031649</vt:i4>
      </vt:variant>
      <vt:variant>
        <vt:i4>531</vt:i4>
      </vt:variant>
      <vt:variant>
        <vt:i4>0</vt:i4>
      </vt:variant>
      <vt:variant>
        <vt:i4>5</vt:i4>
      </vt:variant>
      <vt:variant>
        <vt:lpwstr>mailto:elke@uop.gr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65616</vt:i4>
      </vt:variant>
      <vt:variant>
        <vt:i4>525</vt:i4>
      </vt:variant>
      <vt:variant>
        <vt:i4>0</vt:i4>
      </vt:variant>
      <vt:variant>
        <vt:i4>5</vt:i4>
      </vt:variant>
      <vt:variant>
        <vt:lpwstr>https://espdint.eprocurement.gov.gr/</vt:lpwstr>
      </vt:variant>
      <vt:variant>
        <vt:lpwstr/>
      </vt:variant>
      <vt:variant>
        <vt:i4>6815824</vt:i4>
      </vt:variant>
      <vt:variant>
        <vt:i4>519</vt:i4>
      </vt:variant>
      <vt:variant>
        <vt:i4>0</vt:i4>
      </vt:variant>
      <vt:variant>
        <vt:i4>5</vt:i4>
      </vt:variant>
      <vt:variant>
        <vt:lpwstr>http://www.eaadhsy.gr/n4412/n4412fulltextlinks.html</vt:lpwstr>
      </vt:variant>
      <vt:variant>
        <vt:lpwstr>art105_5</vt:lpwstr>
      </vt:variant>
      <vt:variant>
        <vt:i4>6815824</vt:i4>
      </vt:variant>
      <vt:variant>
        <vt:i4>516</vt:i4>
      </vt:variant>
      <vt:variant>
        <vt:i4>0</vt:i4>
      </vt:variant>
      <vt:variant>
        <vt:i4>5</vt:i4>
      </vt:variant>
      <vt:variant>
        <vt:lpwstr>http://www.eaadhsy.gr/n4412/n4412fulltextlinks.html</vt:lpwstr>
      </vt:variant>
      <vt:variant>
        <vt:lpwstr>art105_5</vt:lpwstr>
      </vt:variant>
      <vt:variant>
        <vt:i4>6815824</vt:i4>
      </vt:variant>
      <vt:variant>
        <vt:i4>513</vt:i4>
      </vt:variant>
      <vt:variant>
        <vt:i4>0</vt:i4>
      </vt:variant>
      <vt:variant>
        <vt:i4>5</vt:i4>
      </vt:variant>
      <vt:variant>
        <vt:lpwstr>http://www.eaadhsy.gr/n4412/n4412fulltextlinks.html</vt:lpwstr>
      </vt:variant>
      <vt:variant>
        <vt:lpwstr>art105_5</vt:lpwstr>
      </vt:variant>
      <vt:variant>
        <vt:i4>6881360</vt:i4>
      </vt:variant>
      <vt:variant>
        <vt:i4>510</vt:i4>
      </vt:variant>
      <vt:variant>
        <vt:i4>0</vt:i4>
      </vt:variant>
      <vt:variant>
        <vt:i4>5</vt:i4>
      </vt:variant>
      <vt:variant>
        <vt:lpwstr>http://www.eaadhsy.gr/n4412/n4412fulltextlinks.html</vt:lpwstr>
      </vt:variant>
      <vt:variant>
        <vt:lpwstr>art105_4</vt:lpwstr>
      </vt:variant>
      <vt:variant>
        <vt:i4>6094972</vt:i4>
      </vt:variant>
      <vt:variant>
        <vt:i4>507</vt:i4>
      </vt:variant>
      <vt:variant>
        <vt:i4>0</vt:i4>
      </vt:variant>
      <vt:variant>
        <vt:i4>5</vt:i4>
      </vt:variant>
      <vt:variant>
        <vt:lpwstr>http://www.eaadhsy.gr/n4412/prosarthmaA_index.html</vt:lpwstr>
      </vt:variant>
      <vt:variant>
        <vt:lpwstr>pararthma_A_X</vt:lpwstr>
      </vt:variant>
      <vt:variant>
        <vt:i4>6029327</vt:i4>
      </vt:variant>
      <vt:variant>
        <vt:i4>504</vt:i4>
      </vt:variant>
      <vt:variant>
        <vt:i4>0</vt:i4>
      </vt:variant>
      <vt:variant>
        <vt:i4>5</vt:i4>
      </vt:variant>
      <vt:variant>
        <vt:lpwstr>http://www.eaadhsy.gr/n4412/n4412fulltextlinks.html</vt:lpwstr>
      </vt:variant>
      <vt:variant>
        <vt:lpwstr>art104</vt:lpwstr>
      </vt:variant>
      <vt:variant>
        <vt:i4>7864382</vt:i4>
      </vt:variant>
      <vt:variant>
        <vt:i4>501</vt:i4>
      </vt:variant>
      <vt:variant>
        <vt:i4>0</vt:i4>
      </vt:variant>
      <vt:variant>
        <vt:i4>5</vt:i4>
      </vt:variant>
      <vt:variant>
        <vt:lpwstr>http://www.eaadhsy.gr/n4412/art79a</vt:lpwstr>
      </vt:variant>
      <vt:variant>
        <vt:lpwstr/>
      </vt:variant>
      <vt:variant>
        <vt:i4>7077975</vt:i4>
      </vt:variant>
      <vt:variant>
        <vt:i4>498</vt:i4>
      </vt:variant>
      <vt:variant>
        <vt:i4>0</vt:i4>
      </vt:variant>
      <vt:variant>
        <vt:i4>5</vt:i4>
      </vt:variant>
      <vt:variant>
        <vt:lpwstr>http://www.eaadhsy.gr/n4412/n4412fulltextlinks.html</vt:lpwstr>
      </vt:variant>
      <vt:variant>
        <vt:lpwstr>art372_4</vt:lpwstr>
      </vt:variant>
      <vt:variant>
        <vt:i4>7077975</vt:i4>
      </vt:variant>
      <vt:variant>
        <vt:i4>495</vt:i4>
      </vt:variant>
      <vt:variant>
        <vt:i4>0</vt:i4>
      </vt:variant>
      <vt:variant>
        <vt:i4>5</vt:i4>
      </vt:variant>
      <vt:variant>
        <vt:lpwstr>http://www.eaadhsy.gr/n4412/n4412fulltextlinks.html</vt:lpwstr>
      </vt:variant>
      <vt:variant>
        <vt:lpwstr>art372_4</vt:lpwstr>
      </vt:variant>
      <vt:variant>
        <vt:i4>7077975</vt:i4>
      </vt:variant>
      <vt:variant>
        <vt:i4>492</vt:i4>
      </vt:variant>
      <vt:variant>
        <vt:i4>0</vt:i4>
      </vt:variant>
      <vt:variant>
        <vt:i4>5</vt:i4>
      </vt:variant>
      <vt:variant>
        <vt:lpwstr>http://www.eaadhsy.gr/n4412/n4412fulltextlinks.html</vt:lpwstr>
      </vt:variant>
      <vt:variant>
        <vt:lpwstr>art372_4</vt:lpwstr>
      </vt:variant>
      <vt:variant>
        <vt:i4>1703951</vt:i4>
      </vt:variant>
      <vt:variant>
        <vt:i4>489</vt:i4>
      </vt:variant>
      <vt:variant>
        <vt:i4>0</vt:i4>
      </vt:variant>
      <vt:variant>
        <vt:i4>5</vt:i4>
      </vt:variant>
      <vt:variant>
        <vt:lpwstr>http://www.hsppa.gr/</vt:lpwstr>
      </vt:variant>
      <vt:variant>
        <vt:lpwstr/>
      </vt:variant>
      <vt:variant>
        <vt:i4>7733370</vt:i4>
      </vt:variant>
      <vt:variant>
        <vt:i4>486</vt:i4>
      </vt:variant>
      <vt:variant>
        <vt:i4>0</vt:i4>
      </vt:variant>
      <vt:variant>
        <vt:i4>5</vt:i4>
      </vt:variant>
      <vt:variant>
        <vt:lpwstr>http://www.eaadhsy.gr/</vt:lpwstr>
      </vt:variant>
      <vt:variant>
        <vt:lpwstr/>
      </vt:variant>
      <vt:variant>
        <vt:i4>6815817</vt:i4>
      </vt:variant>
      <vt:variant>
        <vt:i4>483</vt:i4>
      </vt:variant>
      <vt:variant>
        <vt:i4>0</vt:i4>
      </vt:variant>
      <vt:variant>
        <vt:i4>5</vt:i4>
      </vt:variant>
      <vt:variant>
        <vt:lpwstr>mailto:epanorthotika@eaadhsy.gr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2228331</vt:i4>
      </vt:variant>
      <vt:variant>
        <vt:i4>477</vt:i4>
      </vt:variant>
      <vt:variant>
        <vt:i4>0</vt:i4>
      </vt:variant>
      <vt:variant>
        <vt:i4>5</vt:i4>
      </vt:variant>
      <vt:variant>
        <vt:lpwstr>http://et.diavgeia.gov.gr/</vt:lpwstr>
      </vt:variant>
      <vt:variant>
        <vt:lpwstr/>
      </vt:variant>
      <vt:variant>
        <vt:i4>2228331</vt:i4>
      </vt:variant>
      <vt:variant>
        <vt:i4>474</vt:i4>
      </vt:variant>
      <vt:variant>
        <vt:i4>0</vt:i4>
      </vt:variant>
      <vt:variant>
        <vt:i4>5</vt:i4>
      </vt:variant>
      <vt:variant>
        <vt:lpwstr>http://et.diavgeia.gov.gr/</vt:lpwstr>
      </vt:variant>
      <vt:variant>
        <vt:lpwstr/>
      </vt:variant>
      <vt:variant>
        <vt:i4>2228347</vt:i4>
      </vt:variant>
      <vt:variant>
        <vt:i4>471</vt:i4>
      </vt:variant>
      <vt:variant>
        <vt:i4>0</vt:i4>
      </vt:variant>
      <vt:variant>
        <vt:i4>5</vt:i4>
      </vt:variant>
      <vt:variant>
        <vt:lpwstr>https://portal.eprocurement.gov.gr/webcenter/portal/TestPortal</vt:lpwstr>
      </vt:variant>
      <vt:variant>
        <vt:lpwstr/>
      </vt:variant>
      <vt:variant>
        <vt:i4>6094939</vt:i4>
      </vt:variant>
      <vt:variant>
        <vt:i4>468</vt:i4>
      </vt:variant>
      <vt:variant>
        <vt:i4>0</vt:i4>
      </vt:variant>
      <vt:variant>
        <vt:i4>5</vt:i4>
      </vt:variant>
      <vt:variant>
        <vt:lpwstr>http://www.promitheus.gov.gr/</vt:lpwstr>
      </vt:variant>
      <vt:variant>
        <vt:lpwstr/>
      </vt:variant>
      <vt:variant>
        <vt:i4>5570643</vt:i4>
      </vt:variant>
      <vt:variant>
        <vt:i4>465</vt:i4>
      </vt:variant>
      <vt:variant>
        <vt:i4>0</vt:i4>
      </vt:variant>
      <vt:variant>
        <vt:i4>5</vt:i4>
      </vt:variant>
      <vt:variant>
        <vt:lpwstr>https://elke.uop.gr/</vt:lpwstr>
      </vt:variant>
      <vt:variant>
        <vt:lpwstr/>
      </vt:variant>
      <vt:variant>
        <vt:i4>2031649</vt:i4>
      </vt:variant>
      <vt:variant>
        <vt:i4>462</vt:i4>
      </vt:variant>
      <vt:variant>
        <vt:i4>0</vt:i4>
      </vt:variant>
      <vt:variant>
        <vt:i4>5</vt:i4>
      </vt:variant>
      <vt:variant>
        <vt:lpwstr>mailto:elke@uop.gr</vt:lpwstr>
      </vt:variant>
      <vt:variant>
        <vt:lpwstr/>
      </vt:variant>
      <vt:variant>
        <vt:i4>1179707</vt:i4>
      </vt:variant>
      <vt:variant>
        <vt:i4>455</vt:i4>
      </vt:variant>
      <vt:variant>
        <vt:i4>0</vt:i4>
      </vt:variant>
      <vt:variant>
        <vt:i4>5</vt:i4>
      </vt:variant>
      <vt:variant>
        <vt:lpwstr/>
      </vt:variant>
      <vt:variant>
        <vt:lpwstr>_Toc172898124</vt:lpwstr>
      </vt:variant>
      <vt:variant>
        <vt:i4>1179707</vt:i4>
      </vt:variant>
      <vt:variant>
        <vt:i4>449</vt:i4>
      </vt:variant>
      <vt:variant>
        <vt:i4>0</vt:i4>
      </vt:variant>
      <vt:variant>
        <vt:i4>5</vt:i4>
      </vt:variant>
      <vt:variant>
        <vt:lpwstr/>
      </vt:variant>
      <vt:variant>
        <vt:lpwstr>_Toc172898123</vt:lpwstr>
      </vt:variant>
      <vt:variant>
        <vt:i4>1179707</vt:i4>
      </vt:variant>
      <vt:variant>
        <vt:i4>443</vt:i4>
      </vt:variant>
      <vt:variant>
        <vt:i4>0</vt:i4>
      </vt:variant>
      <vt:variant>
        <vt:i4>5</vt:i4>
      </vt:variant>
      <vt:variant>
        <vt:lpwstr/>
      </vt:variant>
      <vt:variant>
        <vt:lpwstr>_Toc172898122</vt:lpwstr>
      </vt:variant>
      <vt:variant>
        <vt:i4>1179707</vt:i4>
      </vt:variant>
      <vt:variant>
        <vt:i4>437</vt:i4>
      </vt:variant>
      <vt:variant>
        <vt:i4>0</vt:i4>
      </vt:variant>
      <vt:variant>
        <vt:i4>5</vt:i4>
      </vt:variant>
      <vt:variant>
        <vt:lpwstr/>
      </vt:variant>
      <vt:variant>
        <vt:lpwstr>_Toc172898121</vt:lpwstr>
      </vt:variant>
      <vt:variant>
        <vt:i4>1179707</vt:i4>
      </vt:variant>
      <vt:variant>
        <vt:i4>431</vt:i4>
      </vt:variant>
      <vt:variant>
        <vt:i4>0</vt:i4>
      </vt:variant>
      <vt:variant>
        <vt:i4>5</vt:i4>
      </vt:variant>
      <vt:variant>
        <vt:lpwstr/>
      </vt:variant>
      <vt:variant>
        <vt:lpwstr>_Toc172898120</vt:lpwstr>
      </vt:variant>
      <vt:variant>
        <vt:i4>1114171</vt:i4>
      </vt:variant>
      <vt:variant>
        <vt:i4>425</vt:i4>
      </vt:variant>
      <vt:variant>
        <vt:i4>0</vt:i4>
      </vt:variant>
      <vt:variant>
        <vt:i4>5</vt:i4>
      </vt:variant>
      <vt:variant>
        <vt:lpwstr/>
      </vt:variant>
      <vt:variant>
        <vt:lpwstr>_Toc172898119</vt:lpwstr>
      </vt:variant>
      <vt:variant>
        <vt:i4>1114171</vt:i4>
      </vt:variant>
      <vt:variant>
        <vt:i4>419</vt:i4>
      </vt:variant>
      <vt:variant>
        <vt:i4>0</vt:i4>
      </vt:variant>
      <vt:variant>
        <vt:i4>5</vt:i4>
      </vt:variant>
      <vt:variant>
        <vt:lpwstr/>
      </vt:variant>
      <vt:variant>
        <vt:lpwstr>_Toc172898118</vt:lpwstr>
      </vt:variant>
      <vt:variant>
        <vt:i4>1114171</vt:i4>
      </vt:variant>
      <vt:variant>
        <vt:i4>413</vt:i4>
      </vt:variant>
      <vt:variant>
        <vt:i4>0</vt:i4>
      </vt:variant>
      <vt:variant>
        <vt:i4>5</vt:i4>
      </vt:variant>
      <vt:variant>
        <vt:lpwstr/>
      </vt:variant>
      <vt:variant>
        <vt:lpwstr>_Toc172898117</vt:lpwstr>
      </vt:variant>
      <vt:variant>
        <vt:i4>1114171</vt:i4>
      </vt:variant>
      <vt:variant>
        <vt:i4>407</vt:i4>
      </vt:variant>
      <vt:variant>
        <vt:i4>0</vt:i4>
      </vt:variant>
      <vt:variant>
        <vt:i4>5</vt:i4>
      </vt:variant>
      <vt:variant>
        <vt:lpwstr/>
      </vt:variant>
      <vt:variant>
        <vt:lpwstr>_Toc172898116</vt:lpwstr>
      </vt:variant>
      <vt:variant>
        <vt:i4>1114171</vt:i4>
      </vt:variant>
      <vt:variant>
        <vt:i4>401</vt:i4>
      </vt:variant>
      <vt:variant>
        <vt:i4>0</vt:i4>
      </vt:variant>
      <vt:variant>
        <vt:i4>5</vt:i4>
      </vt:variant>
      <vt:variant>
        <vt:lpwstr/>
      </vt:variant>
      <vt:variant>
        <vt:lpwstr>_Toc172898115</vt:lpwstr>
      </vt:variant>
      <vt:variant>
        <vt:i4>1114171</vt:i4>
      </vt:variant>
      <vt:variant>
        <vt:i4>395</vt:i4>
      </vt:variant>
      <vt:variant>
        <vt:i4>0</vt:i4>
      </vt:variant>
      <vt:variant>
        <vt:i4>5</vt:i4>
      </vt:variant>
      <vt:variant>
        <vt:lpwstr/>
      </vt:variant>
      <vt:variant>
        <vt:lpwstr>_Toc172898114</vt:lpwstr>
      </vt:variant>
      <vt:variant>
        <vt:i4>1114171</vt:i4>
      </vt:variant>
      <vt:variant>
        <vt:i4>389</vt:i4>
      </vt:variant>
      <vt:variant>
        <vt:i4>0</vt:i4>
      </vt:variant>
      <vt:variant>
        <vt:i4>5</vt:i4>
      </vt:variant>
      <vt:variant>
        <vt:lpwstr/>
      </vt:variant>
      <vt:variant>
        <vt:lpwstr>_Toc172898113</vt:lpwstr>
      </vt:variant>
      <vt:variant>
        <vt:i4>1114171</vt:i4>
      </vt:variant>
      <vt:variant>
        <vt:i4>383</vt:i4>
      </vt:variant>
      <vt:variant>
        <vt:i4>0</vt:i4>
      </vt:variant>
      <vt:variant>
        <vt:i4>5</vt:i4>
      </vt:variant>
      <vt:variant>
        <vt:lpwstr/>
      </vt:variant>
      <vt:variant>
        <vt:lpwstr>_Toc172898112</vt:lpwstr>
      </vt:variant>
      <vt:variant>
        <vt:i4>1114171</vt:i4>
      </vt:variant>
      <vt:variant>
        <vt:i4>377</vt:i4>
      </vt:variant>
      <vt:variant>
        <vt:i4>0</vt:i4>
      </vt:variant>
      <vt:variant>
        <vt:i4>5</vt:i4>
      </vt:variant>
      <vt:variant>
        <vt:lpwstr/>
      </vt:variant>
      <vt:variant>
        <vt:lpwstr>_Toc172898111</vt:lpwstr>
      </vt:variant>
      <vt:variant>
        <vt:i4>1114171</vt:i4>
      </vt:variant>
      <vt:variant>
        <vt:i4>371</vt:i4>
      </vt:variant>
      <vt:variant>
        <vt:i4>0</vt:i4>
      </vt:variant>
      <vt:variant>
        <vt:i4>5</vt:i4>
      </vt:variant>
      <vt:variant>
        <vt:lpwstr/>
      </vt:variant>
      <vt:variant>
        <vt:lpwstr>_Toc172898110</vt:lpwstr>
      </vt:variant>
      <vt:variant>
        <vt:i4>1048635</vt:i4>
      </vt:variant>
      <vt:variant>
        <vt:i4>365</vt:i4>
      </vt:variant>
      <vt:variant>
        <vt:i4>0</vt:i4>
      </vt:variant>
      <vt:variant>
        <vt:i4>5</vt:i4>
      </vt:variant>
      <vt:variant>
        <vt:lpwstr/>
      </vt:variant>
      <vt:variant>
        <vt:lpwstr>_Toc172898109</vt:lpwstr>
      </vt:variant>
      <vt:variant>
        <vt:i4>1048635</vt:i4>
      </vt:variant>
      <vt:variant>
        <vt:i4>359</vt:i4>
      </vt:variant>
      <vt:variant>
        <vt:i4>0</vt:i4>
      </vt:variant>
      <vt:variant>
        <vt:i4>5</vt:i4>
      </vt:variant>
      <vt:variant>
        <vt:lpwstr/>
      </vt:variant>
      <vt:variant>
        <vt:lpwstr>_Toc172898108</vt:lpwstr>
      </vt:variant>
      <vt:variant>
        <vt:i4>1048635</vt:i4>
      </vt:variant>
      <vt:variant>
        <vt:i4>353</vt:i4>
      </vt:variant>
      <vt:variant>
        <vt:i4>0</vt:i4>
      </vt:variant>
      <vt:variant>
        <vt:i4>5</vt:i4>
      </vt:variant>
      <vt:variant>
        <vt:lpwstr/>
      </vt:variant>
      <vt:variant>
        <vt:lpwstr>_Toc172898107</vt:lpwstr>
      </vt:variant>
      <vt:variant>
        <vt:i4>1048635</vt:i4>
      </vt:variant>
      <vt:variant>
        <vt:i4>347</vt:i4>
      </vt:variant>
      <vt:variant>
        <vt:i4>0</vt:i4>
      </vt:variant>
      <vt:variant>
        <vt:i4>5</vt:i4>
      </vt:variant>
      <vt:variant>
        <vt:lpwstr/>
      </vt:variant>
      <vt:variant>
        <vt:lpwstr>_Toc172898106</vt:lpwstr>
      </vt:variant>
      <vt:variant>
        <vt:i4>1048635</vt:i4>
      </vt:variant>
      <vt:variant>
        <vt:i4>341</vt:i4>
      </vt:variant>
      <vt:variant>
        <vt:i4>0</vt:i4>
      </vt:variant>
      <vt:variant>
        <vt:i4>5</vt:i4>
      </vt:variant>
      <vt:variant>
        <vt:lpwstr/>
      </vt:variant>
      <vt:variant>
        <vt:lpwstr>_Toc172898105</vt:lpwstr>
      </vt:variant>
      <vt:variant>
        <vt:i4>1048635</vt:i4>
      </vt:variant>
      <vt:variant>
        <vt:i4>335</vt:i4>
      </vt:variant>
      <vt:variant>
        <vt:i4>0</vt:i4>
      </vt:variant>
      <vt:variant>
        <vt:i4>5</vt:i4>
      </vt:variant>
      <vt:variant>
        <vt:lpwstr/>
      </vt:variant>
      <vt:variant>
        <vt:lpwstr>_Toc172898104</vt:lpwstr>
      </vt:variant>
      <vt:variant>
        <vt:i4>1048635</vt:i4>
      </vt:variant>
      <vt:variant>
        <vt:i4>329</vt:i4>
      </vt:variant>
      <vt:variant>
        <vt:i4>0</vt:i4>
      </vt:variant>
      <vt:variant>
        <vt:i4>5</vt:i4>
      </vt:variant>
      <vt:variant>
        <vt:lpwstr/>
      </vt:variant>
      <vt:variant>
        <vt:lpwstr>_Toc172898103</vt:lpwstr>
      </vt:variant>
      <vt:variant>
        <vt:i4>1048635</vt:i4>
      </vt:variant>
      <vt:variant>
        <vt:i4>323</vt:i4>
      </vt:variant>
      <vt:variant>
        <vt:i4>0</vt:i4>
      </vt:variant>
      <vt:variant>
        <vt:i4>5</vt:i4>
      </vt:variant>
      <vt:variant>
        <vt:lpwstr/>
      </vt:variant>
      <vt:variant>
        <vt:lpwstr>_Toc172898102</vt:lpwstr>
      </vt:variant>
      <vt:variant>
        <vt:i4>1048635</vt:i4>
      </vt:variant>
      <vt:variant>
        <vt:i4>317</vt:i4>
      </vt:variant>
      <vt:variant>
        <vt:i4>0</vt:i4>
      </vt:variant>
      <vt:variant>
        <vt:i4>5</vt:i4>
      </vt:variant>
      <vt:variant>
        <vt:lpwstr/>
      </vt:variant>
      <vt:variant>
        <vt:lpwstr>_Toc172898101</vt:lpwstr>
      </vt:variant>
      <vt:variant>
        <vt:i4>1048635</vt:i4>
      </vt:variant>
      <vt:variant>
        <vt:i4>311</vt:i4>
      </vt:variant>
      <vt:variant>
        <vt:i4>0</vt:i4>
      </vt:variant>
      <vt:variant>
        <vt:i4>5</vt:i4>
      </vt:variant>
      <vt:variant>
        <vt:lpwstr/>
      </vt:variant>
      <vt:variant>
        <vt:lpwstr>_Toc172898100</vt:lpwstr>
      </vt:variant>
      <vt:variant>
        <vt:i4>1638458</vt:i4>
      </vt:variant>
      <vt:variant>
        <vt:i4>305</vt:i4>
      </vt:variant>
      <vt:variant>
        <vt:i4>0</vt:i4>
      </vt:variant>
      <vt:variant>
        <vt:i4>5</vt:i4>
      </vt:variant>
      <vt:variant>
        <vt:lpwstr/>
      </vt:variant>
      <vt:variant>
        <vt:lpwstr>_Toc172898099</vt:lpwstr>
      </vt:variant>
      <vt:variant>
        <vt:i4>1638458</vt:i4>
      </vt:variant>
      <vt:variant>
        <vt:i4>299</vt:i4>
      </vt:variant>
      <vt:variant>
        <vt:i4>0</vt:i4>
      </vt:variant>
      <vt:variant>
        <vt:i4>5</vt:i4>
      </vt:variant>
      <vt:variant>
        <vt:lpwstr/>
      </vt:variant>
      <vt:variant>
        <vt:lpwstr>_Toc172898098</vt:lpwstr>
      </vt:variant>
      <vt:variant>
        <vt:i4>1638458</vt:i4>
      </vt:variant>
      <vt:variant>
        <vt:i4>293</vt:i4>
      </vt:variant>
      <vt:variant>
        <vt:i4>0</vt:i4>
      </vt:variant>
      <vt:variant>
        <vt:i4>5</vt:i4>
      </vt:variant>
      <vt:variant>
        <vt:lpwstr/>
      </vt:variant>
      <vt:variant>
        <vt:lpwstr>_Toc172898097</vt:lpwstr>
      </vt:variant>
      <vt:variant>
        <vt:i4>1638458</vt:i4>
      </vt:variant>
      <vt:variant>
        <vt:i4>287</vt:i4>
      </vt:variant>
      <vt:variant>
        <vt:i4>0</vt:i4>
      </vt:variant>
      <vt:variant>
        <vt:i4>5</vt:i4>
      </vt:variant>
      <vt:variant>
        <vt:lpwstr/>
      </vt:variant>
      <vt:variant>
        <vt:lpwstr>_Toc172898096</vt:lpwstr>
      </vt:variant>
      <vt:variant>
        <vt:i4>1638458</vt:i4>
      </vt:variant>
      <vt:variant>
        <vt:i4>281</vt:i4>
      </vt:variant>
      <vt:variant>
        <vt:i4>0</vt:i4>
      </vt:variant>
      <vt:variant>
        <vt:i4>5</vt:i4>
      </vt:variant>
      <vt:variant>
        <vt:lpwstr/>
      </vt:variant>
      <vt:variant>
        <vt:lpwstr>_Toc172898095</vt:lpwstr>
      </vt:variant>
      <vt:variant>
        <vt:i4>1638458</vt:i4>
      </vt:variant>
      <vt:variant>
        <vt:i4>275</vt:i4>
      </vt:variant>
      <vt:variant>
        <vt:i4>0</vt:i4>
      </vt:variant>
      <vt:variant>
        <vt:i4>5</vt:i4>
      </vt:variant>
      <vt:variant>
        <vt:lpwstr/>
      </vt:variant>
      <vt:variant>
        <vt:lpwstr>_Toc172898094</vt:lpwstr>
      </vt:variant>
      <vt:variant>
        <vt:i4>1638458</vt:i4>
      </vt:variant>
      <vt:variant>
        <vt:i4>269</vt:i4>
      </vt:variant>
      <vt:variant>
        <vt:i4>0</vt:i4>
      </vt:variant>
      <vt:variant>
        <vt:i4>5</vt:i4>
      </vt:variant>
      <vt:variant>
        <vt:lpwstr/>
      </vt:variant>
      <vt:variant>
        <vt:lpwstr>_Toc172898093</vt:lpwstr>
      </vt:variant>
      <vt:variant>
        <vt:i4>1638458</vt:i4>
      </vt:variant>
      <vt:variant>
        <vt:i4>263</vt:i4>
      </vt:variant>
      <vt:variant>
        <vt:i4>0</vt:i4>
      </vt:variant>
      <vt:variant>
        <vt:i4>5</vt:i4>
      </vt:variant>
      <vt:variant>
        <vt:lpwstr/>
      </vt:variant>
      <vt:variant>
        <vt:lpwstr>_Toc172898092</vt:lpwstr>
      </vt:variant>
      <vt:variant>
        <vt:i4>1638458</vt:i4>
      </vt:variant>
      <vt:variant>
        <vt:i4>257</vt:i4>
      </vt:variant>
      <vt:variant>
        <vt:i4>0</vt:i4>
      </vt:variant>
      <vt:variant>
        <vt:i4>5</vt:i4>
      </vt:variant>
      <vt:variant>
        <vt:lpwstr/>
      </vt:variant>
      <vt:variant>
        <vt:lpwstr>_Toc172898091</vt:lpwstr>
      </vt:variant>
      <vt:variant>
        <vt:i4>1638458</vt:i4>
      </vt:variant>
      <vt:variant>
        <vt:i4>251</vt:i4>
      </vt:variant>
      <vt:variant>
        <vt:i4>0</vt:i4>
      </vt:variant>
      <vt:variant>
        <vt:i4>5</vt:i4>
      </vt:variant>
      <vt:variant>
        <vt:lpwstr/>
      </vt:variant>
      <vt:variant>
        <vt:lpwstr>_Toc172898090</vt:lpwstr>
      </vt:variant>
      <vt:variant>
        <vt:i4>1572922</vt:i4>
      </vt:variant>
      <vt:variant>
        <vt:i4>245</vt:i4>
      </vt:variant>
      <vt:variant>
        <vt:i4>0</vt:i4>
      </vt:variant>
      <vt:variant>
        <vt:i4>5</vt:i4>
      </vt:variant>
      <vt:variant>
        <vt:lpwstr/>
      </vt:variant>
      <vt:variant>
        <vt:lpwstr>_Toc172898089</vt:lpwstr>
      </vt:variant>
      <vt:variant>
        <vt:i4>1572922</vt:i4>
      </vt:variant>
      <vt:variant>
        <vt:i4>239</vt:i4>
      </vt:variant>
      <vt:variant>
        <vt:i4>0</vt:i4>
      </vt:variant>
      <vt:variant>
        <vt:i4>5</vt:i4>
      </vt:variant>
      <vt:variant>
        <vt:lpwstr/>
      </vt:variant>
      <vt:variant>
        <vt:lpwstr>_Toc172898088</vt:lpwstr>
      </vt:variant>
      <vt:variant>
        <vt:i4>1572922</vt:i4>
      </vt:variant>
      <vt:variant>
        <vt:i4>233</vt:i4>
      </vt:variant>
      <vt:variant>
        <vt:i4>0</vt:i4>
      </vt:variant>
      <vt:variant>
        <vt:i4>5</vt:i4>
      </vt:variant>
      <vt:variant>
        <vt:lpwstr/>
      </vt:variant>
      <vt:variant>
        <vt:lpwstr>_Toc172898087</vt:lpwstr>
      </vt:variant>
      <vt:variant>
        <vt:i4>1572922</vt:i4>
      </vt:variant>
      <vt:variant>
        <vt:i4>227</vt:i4>
      </vt:variant>
      <vt:variant>
        <vt:i4>0</vt:i4>
      </vt:variant>
      <vt:variant>
        <vt:i4>5</vt:i4>
      </vt:variant>
      <vt:variant>
        <vt:lpwstr/>
      </vt:variant>
      <vt:variant>
        <vt:lpwstr>_Toc172898086</vt:lpwstr>
      </vt:variant>
      <vt:variant>
        <vt:i4>1572922</vt:i4>
      </vt:variant>
      <vt:variant>
        <vt:i4>221</vt:i4>
      </vt:variant>
      <vt:variant>
        <vt:i4>0</vt:i4>
      </vt:variant>
      <vt:variant>
        <vt:i4>5</vt:i4>
      </vt:variant>
      <vt:variant>
        <vt:lpwstr/>
      </vt:variant>
      <vt:variant>
        <vt:lpwstr>_Toc172898085</vt:lpwstr>
      </vt:variant>
      <vt:variant>
        <vt:i4>1572922</vt:i4>
      </vt:variant>
      <vt:variant>
        <vt:i4>215</vt:i4>
      </vt:variant>
      <vt:variant>
        <vt:i4>0</vt:i4>
      </vt:variant>
      <vt:variant>
        <vt:i4>5</vt:i4>
      </vt:variant>
      <vt:variant>
        <vt:lpwstr/>
      </vt:variant>
      <vt:variant>
        <vt:lpwstr>_Toc172898084</vt:lpwstr>
      </vt:variant>
      <vt:variant>
        <vt:i4>1572922</vt:i4>
      </vt:variant>
      <vt:variant>
        <vt:i4>209</vt:i4>
      </vt:variant>
      <vt:variant>
        <vt:i4>0</vt:i4>
      </vt:variant>
      <vt:variant>
        <vt:i4>5</vt:i4>
      </vt:variant>
      <vt:variant>
        <vt:lpwstr/>
      </vt:variant>
      <vt:variant>
        <vt:lpwstr>_Toc172898083</vt:lpwstr>
      </vt:variant>
      <vt:variant>
        <vt:i4>1572922</vt:i4>
      </vt:variant>
      <vt:variant>
        <vt:i4>203</vt:i4>
      </vt:variant>
      <vt:variant>
        <vt:i4>0</vt:i4>
      </vt:variant>
      <vt:variant>
        <vt:i4>5</vt:i4>
      </vt:variant>
      <vt:variant>
        <vt:lpwstr/>
      </vt:variant>
      <vt:variant>
        <vt:lpwstr>_Toc172898082</vt:lpwstr>
      </vt:variant>
      <vt:variant>
        <vt:i4>1572922</vt:i4>
      </vt:variant>
      <vt:variant>
        <vt:i4>197</vt:i4>
      </vt:variant>
      <vt:variant>
        <vt:i4>0</vt:i4>
      </vt:variant>
      <vt:variant>
        <vt:i4>5</vt:i4>
      </vt:variant>
      <vt:variant>
        <vt:lpwstr/>
      </vt:variant>
      <vt:variant>
        <vt:lpwstr>_Toc172898081</vt:lpwstr>
      </vt:variant>
      <vt:variant>
        <vt:i4>1572922</vt:i4>
      </vt:variant>
      <vt:variant>
        <vt:i4>191</vt:i4>
      </vt:variant>
      <vt:variant>
        <vt:i4>0</vt:i4>
      </vt:variant>
      <vt:variant>
        <vt:i4>5</vt:i4>
      </vt:variant>
      <vt:variant>
        <vt:lpwstr/>
      </vt:variant>
      <vt:variant>
        <vt:lpwstr>_Toc172898080</vt:lpwstr>
      </vt:variant>
      <vt:variant>
        <vt:i4>1507386</vt:i4>
      </vt:variant>
      <vt:variant>
        <vt:i4>185</vt:i4>
      </vt:variant>
      <vt:variant>
        <vt:i4>0</vt:i4>
      </vt:variant>
      <vt:variant>
        <vt:i4>5</vt:i4>
      </vt:variant>
      <vt:variant>
        <vt:lpwstr/>
      </vt:variant>
      <vt:variant>
        <vt:lpwstr>_Toc172898079</vt:lpwstr>
      </vt:variant>
      <vt:variant>
        <vt:i4>1507386</vt:i4>
      </vt:variant>
      <vt:variant>
        <vt:i4>179</vt:i4>
      </vt:variant>
      <vt:variant>
        <vt:i4>0</vt:i4>
      </vt:variant>
      <vt:variant>
        <vt:i4>5</vt:i4>
      </vt:variant>
      <vt:variant>
        <vt:lpwstr/>
      </vt:variant>
      <vt:variant>
        <vt:lpwstr>_Toc172898078</vt:lpwstr>
      </vt:variant>
      <vt:variant>
        <vt:i4>1507386</vt:i4>
      </vt:variant>
      <vt:variant>
        <vt:i4>173</vt:i4>
      </vt:variant>
      <vt:variant>
        <vt:i4>0</vt:i4>
      </vt:variant>
      <vt:variant>
        <vt:i4>5</vt:i4>
      </vt:variant>
      <vt:variant>
        <vt:lpwstr/>
      </vt:variant>
      <vt:variant>
        <vt:lpwstr>_Toc172898077</vt:lpwstr>
      </vt:variant>
      <vt:variant>
        <vt:i4>1507386</vt:i4>
      </vt:variant>
      <vt:variant>
        <vt:i4>167</vt:i4>
      </vt:variant>
      <vt:variant>
        <vt:i4>0</vt:i4>
      </vt:variant>
      <vt:variant>
        <vt:i4>5</vt:i4>
      </vt:variant>
      <vt:variant>
        <vt:lpwstr/>
      </vt:variant>
      <vt:variant>
        <vt:lpwstr>_Toc172898076</vt:lpwstr>
      </vt:variant>
      <vt:variant>
        <vt:i4>1507386</vt:i4>
      </vt:variant>
      <vt:variant>
        <vt:i4>161</vt:i4>
      </vt:variant>
      <vt:variant>
        <vt:i4>0</vt:i4>
      </vt:variant>
      <vt:variant>
        <vt:i4>5</vt:i4>
      </vt:variant>
      <vt:variant>
        <vt:lpwstr/>
      </vt:variant>
      <vt:variant>
        <vt:lpwstr>_Toc172898075</vt:lpwstr>
      </vt:variant>
      <vt:variant>
        <vt:i4>1507386</vt:i4>
      </vt:variant>
      <vt:variant>
        <vt:i4>155</vt:i4>
      </vt:variant>
      <vt:variant>
        <vt:i4>0</vt:i4>
      </vt:variant>
      <vt:variant>
        <vt:i4>5</vt:i4>
      </vt:variant>
      <vt:variant>
        <vt:lpwstr/>
      </vt:variant>
      <vt:variant>
        <vt:lpwstr>_Toc172898074</vt:lpwstr>
      </vt:variant>
      <vt:variant>
        <vt:i4>1507386</vt:i4>
      </vt:variant>
      <vt:variant>
        <vt:i4>149</vt:i4>
      </vt:variant>
      <vt:variant>
        <vt:i4>0</vt:i4>
      </vt:variant>
      <vt:variant>
        <vt:i4>5</vt:i4>
      </vt:variant>
      <vt:variant>
        <vt:lpwstr/>
      </vt:variant>
      <vt:variant>
        <vt:lpwstr>_Toc172898073</vt:lpwstr>
      </vt:variant>
      <vt:variant>
        <vt:i4>1507386</vt:i4>
      </vt:variant>
      <vt:variant>
        <vt:i4>143</vt:i4>
      </vt:variant>
      <vt:variant>
        <vt:i4>0</vt:i4>
      </vt:variant>
      <vt:variant>
        <vt:i4>5</vt:i4>
      </vt:variant>
      <vt:variant>
        <vt:lpwstr/>
      </vt:variant>
      <vt:variant>
        <vt:lpwstr>_Toc172898072</vt:lpwstr>
      </vt:variant>
      <vt:variant>
        <vt:i4>1507386</vt:i4>
      </vt:variant>
      <vt:variant>
        <vt:i4>137</vt:i4>
      </vt:variant>
      <vt:variant>
        <vt:i4>0</vt:i4>
      </vt:variant>
      <vt:variant>
        <vt:i4>5</vt:i4>
      </vt:variant>
      <vt:variant>
        <vt:lpwstr/>
      </vt:variant>
      <vt:variant>
        <vt:lpwstr>_Toc172898071</vt:lpwstr>
      </vt:variant>
      <vt:variant>
        <vt:i4>1507386</vt:i4>
      </vt:variant>
      <vt:variant>
        <vt:i4>131</vt:i4>
      </vt:variant>
      <vt:variant>
        <vt:i4>0</vt:i4>
      </vt:variant>
      <vt:variant>
        <vt:i4>5</vt:i4>
      </vt:variant>
      <vt:variant>
        <vt:lpwstr/>
      </vt:variant>
      <vt:variant>
        <vt:lpwstr>_Toc172898070</vt:lpwstr>
      </vt:variant>
      <vt:variant>
        <vt:i4>1441850</vt:i4>
      </vt:variant>
      <vt:variant>
        <vt:i4>125</vt:i4>
      </vt:variant>
      <vt:variant>
        <vt:i4>0</vt:i4>
      </vt:variant>
      <vt:variant>
        <vt:i4>5</vt:i4>
      </vt:variant>
      <vt:variant>
        <vt:lpwstr/>
      </vt:variant>
      <vt:variant>
        <vt:lpwstr>_Toc172898069</vt:lpwstr>
      </vt:variant>
      <vt:variant>
        <vt:i4>1441850</vt:i4>
      </vt:variant>
      <vt:variant>
        <vt:i4>119</vt:i4>
      </vt:variant>
      <vt:variant>
        <vt:i4>0</vt:i4>
      </vt:variant>
      <vt:variant>
        <vt:i4>5</vt:i4>
      </vt:variant>
      <vt:variant>
        <vt:lpwstr/>
      </vt:variant>
      <vt:variant>
        <vt:lpwstr>_Toc172898068</vt:lpwstr>
      </vt:variant>
      <vt:variant>
        <vt:i4>1441850</vt:i4>
      </vt:variant>
      <vt:variant>
        <vt:i4>113</vt:i4>
      </vt:variant>
      <vt:variant>
        <vt:i4>0</vt:i4>
      </vt:variant>
      <vt:variant>
        <vt:i4>5</vt:i4>
      </vt:variant>
      <vt:variant>
        <vt:lpwstr/>
      </vt:variant>
      <vt:variant>
        <vt:lpwstr>_Toc172898067</vt:lpwstr>
      </vt:variant>
      <vt:variant>
        <vt:i4>1441850</vt:i4>
      </vt:variant>
      <vt:variant>
        <vt:i4>107</vt:i4>
      </vt:variant>
      <vt:variant>
        <vt:i4>0</vt:i4>
      </vt:variant>
      <vt:variant>
        <vt:i4>5</vt:i4>
      </vt:variant>
      <vt:variant>
        <vt:lpwstr/>
      </vt:variant>
      <vt:variant>
        <vt:lpwstr>_Toc172898066</vt:lpwstr>
      </vt:variant>
      <vt:variant>
        <vt:i4>1441850</vt:i4>
      </vt:variant>
      <vt:variant>
        <vt:i4>101</vt:i4>
      </vt:variant>
      <vt:variant>
        <vt:i4>0</vt:i4>
      </vt:variant>
      <vt:variant>
        <vt:i4>5</vt:i4>
      </vt:variant>
      <vt:variant>
        <vt:lpwstr/>
      </vt:variant>
      <vt:variant>
        <vt:lpwstr>_Toc172898065</vt:lpwstr>
      </vt:variant>
      <vt:variant>
        <vt:i4>1441850</vt:i4>
      </vt:variant>
      <vt:variant>
        <vt:i4>95</vt:i4>
      </vt:variant>
      <vt:variant>
        <vt:i4>0</vt:i4>
      </vt:variant>
      <vt:variant>
        <vt:i4>5</vt:i4>
      </vt:variant>
      <vt:variant>
        <vt:lpwstr/>
      </vt:variant>
      <vt:variant>
        <vt:lpwstr>_Toc172898064</vt:lpwstr>
      </vt:variant>
      <vt:variant>
        <vt:i4>1441850</vt:i4>
      </vt:variant>
      <vt:variant>
        <vt:i4>89</vt:i4>
      </vt:variant>
      <vt:variant>
        <vt:i4>0</vt:i4>
      </vt:variant>
      <vt:variant>
        <vt:i4>5</vt:i4>
      </vt:variant>
      <vt:variant>
        <vt:lpwstr/>
      </vt:variant>
      <vt:variant>
        <vt:lpwstr>_Toc172898063</vt:lpwstr>
      </vt:variant>
      <vt:variant>
        <vt:i4>1441850</vt:i4>
      </vt:variant>
      <vt:variant>
        <vt:i4>83</vt:i4>
      </vt:variant>
      <vt:variant>
        <vt:i4>0</vt:i4>
      </vt:variant>
      <vt:variant>
        <vt:i4>5</vt:i4>
      </vt:variant>
      <vt:variant>
        <vt:lpwstr/>
      </vt:variant>
      <vt:variant>
        <vt:lpwstr>_Toc172898062</vt:lpwstr>
      </vt:variant>
      <vt:variant>
        <vt:i4>1441850</vt:i4>
      </vt:variant>
      <vt:variant>
        <vt:i4>77</vt:i4>
      </vt:variant>
      <vt:variant>
        <vt:i4>0</vt:i4>
      </vt:variant>
      <vt:variant>
        <vt:i4>5</vt:i4>
      </vt:variant>
      <vt:variant>
        <vt:lpwstr/>
      </vt:variant>
      <vt:variant>
        <vt:lpwstr>_Toc172898061</vt:lpwstr>
      </vt:variant>
      <vt:variant>
        <vt:i4>1441850</vt:i4>
      </vt:variant>
      <vt:variant>
        <vt:i4>71</vt:i4>
      </vt:variant>
      <vt:variant>
        <vt:i4>0</vt:i4>
      </vt:variant>
      <vt:variant>
        <vt:i4>5</vt:i4>
      </vt:variant>
      <vt:variant>
        <vt:lpwstr/>
      </vt:variant>
      <vt:variant>
        <vt:lpwstr>_Toc172898060</vt:lpwstr>
      </vt:variant>
      <vt:variant>
        <vt:i4>1376314</vt:i4>
      </vt:variant>
      <vt:variant>
        <vt:i4>65</vt:i4>
      </vt:variant>
      <vt:variant>
        <vt:i4>0</vt:i4>
      </vt:variant>
      <vt:variant>
        <vt:i4>5</vt:i4>
      </vt:variant>
      <vt:variant>
        <vt:lpwstr/>
      </vt:variant>
      <vt:variant>
        <vt:lpwstr>_Toc172898059</vt:lpwstr>
      </vt:variant>
      <vt:variant>
        <vt:i4>1376314</vt:i4>
      </vt:variant>
      <vt:variant>
        <vt:i4>59</vt:i4>
      </vt:variant>
      <vt:variant>
        <vt:i4>0</vt:i4>
      </vt:variant>
      <vt:variant>
        <vt:i4>5</vt:i4>
      </vt:variant>
      <vt:variant>
        <vt:lpwstr/>
      </vt:variant>
      <vt:variant>
        <vt:lpwstr>_Toc172898058</vt:lpwstr>
      </vt:variant>
      <vt:variant>
        <vt:i4>1376314</vt:i4>
      </vt:variant>
      <vt:variant>
        <vt:i4>53</vt:i4>
      </vt:variant>
      <vt:variant>
        <vt:i4>0</vt:i4>
      </vt:variant>
      <vt:variant>
        <vt:i4>5</vt:i4>
      </vt:variant>
      <vt:variant>
        <vt:lpwstr/>
      </vt:variant>
      <vt:variant>
        <vt:lpwstr>_Toc172898057</vt:lpwstr>
      </vt:variant>
      <vt:variant>
        <vt:i4>1376314</vt:i4>
      </vt:variant>
      <vt:variant>
        <vt:i4>47</vt:i4>
      </vt:variant>
      <vt:variant>
        <vt:i4>0</vt:i4>
      </vt:variant>
      <vt:variant>
        <vt:i4>5</vt:i4>
      </vt:variant>
      <vt:variant>
        <vt:lpwstr/>
      </vt:variant>
      <vt:variant>
        <vt:lpwstr>_Toc172898056</vt:lpwstr>
      </vt:variant>
      <vt:variant>
        <vt:i4>1376314</vt:i4>
      </vt:variant>
      <vt:variant>
        <vt:i4>41</vt:i4>
      </vt:variant>
      <vt:variant>
        <vt:i4>0</vt:i4>
      </vt:variant>
      <vt:variant>
        <vt:i4>5</vt:i4>
      </vt:variant>
      <vt:variant>
        <vt:lpwstr/>
      </vt:variant>
      <vt:variant>
        <vt:lpwstr>_Toc172898055</vt:lpwstr>
      </vt:variant>
      <vt:variant>
        <vt:i4>1376314</vt:i4>
      </vt:variant>
      <vt:variant>
        <vt:i4>35</vt:i4>
      </vt:variant>
      <vt:variant>
        <vt:i4>0</vt:i4>
      </vt:variant>
      <vt:variant>
        <vt:i4>5</vt:i4>
      </vt:variant>
      <vt:variant>
        <vt:lpwstr/>
      </vt:variant>
      <vt:variant>
        <vt:lpwstr>_Toc172898054</vt:lpwstr>
      </vt:variant>
      <vt:variant>
        <vt:i4>1376314</vt:i4>
      </vt:variant>
      <vt:variant>
        <vt:i4>29</vt:i4>
      </vt:variant>
      <vt:variant>
        <vt:i4>0</vt:i4>
      </vt:variant>
      <vt:variant>
        <vt:i4>5</vt:i4>
      </vt:variant>
      <vt:variant>
        <vt:lpwstr/>
      </vt:variant>
      <vt:variant>
        <vt:lpwstr>_Toc172898053</vt:lpwstr>
      </vt:variant>
      <vt:variant>
        <vt:i4>1376314</vt:i4>
      </vt:variant>
      <vt:variant>
        <vt:i4>23</vt:i4>
      </vt:variant>
      <vt:variant>
        <vt:i4>0</vt:i4>
      </vt:variant>
      <vt:variant>
        <vt:i4>5</vt:i4>
      </vt:variant>
      <vt:variant>
        <vt:lpwstr/>
      </vt:variant>
      <vt:variant>
        <vt:lpwstr>_Toc172898052</vt:lpwstr>
      </vt:variant>
      <vt:variant>
        <vt:i4>1376314</vt:i4>
      </vt:variant>
      <vt:variant>
        <vt:i4>17</vt:i4>
      </vt:variant>
      <vt:variant>
        <vt:i4>0</vt:i4>
      </vt:variant>
      <vt:variant>
        <vt:i4>5</vt:i4>
      </vt:variant>
      <vt:variant>
        <vt:lpwstr/>
      </vt:variant>
      <vt:variant>
        <vt:lpwstr>_Toc172898051</vt:lpwstr>
      </vt:variant>
      <vt:variant>
        <vt:i4>1376314</vt:i4>
      </vt:variant>
      <vt:variant>
        <vt:i4>11</vt:i4>
      </vt:variant>
      <vt:variant>
        <vt:i4>0</vt:i4>
      </vt:variant>
      <vt:variant>
        <vt:i4>5</vt:i4>
      </vt:variant>
      <vt:variant>
        <vt:lpwstr/>
      </vt:variant>
      <vt:variant>
        <vt:lpwstr>_Toc172898050</vt:lpwstr>
      </vt:variant>
      <vt:variant>
        <vt:i4>1310778</vt:i4>
      </vt:variant>
      <vt:variant>
        <vt:i4>5</vt:i4>
      </vt:variant>
      <vt:variant>
        <vt:i4>0</vt:i4>
      </vt:variant>
      <vt:variant>
        <vt:i4>5</vt:i4>
      </vt:variant>
      <vt:variant>
        <vt:lpwstr/>
      </vt:variant>
      <vt:variant>
        <vt:lpwstr>_Toc172898049</vt:lpwstr>
      </vt:variant>
      <vt:variant>
        <vt:i4>2031649</vt:i4>
      </vt:variant>
      <vt:variant>
        <vt:i4>0</vt:i4>
      </vt:variant>
      <vt:variant>
        <vt:i4>0</vt:i4>
      </vt:variant>
      <vt:variant>
        <vt:i4>5</vt:i4>
      </vt:variant>
      <vt:variant>
        <vt:lpwstr>mailto:elke@uop.gr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ΝΤΟΡΑ</dc:creator>
  <cp:keywords/>
  <dc:description/>
  <cp:lastModifiedBy>Theodora Kalogeropoulou</cp:lastModifiedBy>
  <cp:revision>2</cp:revision>
  <cp:lastPrinted>2024-09-19T11:16:00Z</cp:lastPrinted>
  <dcterms:created xsi:type="dcterms:W3CDTF">2025-01-20T10:04:00Z</dcterms:created>
  <dcterms:modified xsi:type="dcterms:W3CDTF">2025-01-20T10:04:00Z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b4b8a17a557bf2a8c888734e89a5a26fdb54ca65b66fa2403749d12e2fe98c56</vt:lpwstr>
  </property>
</Properties>
</file>