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85A3" w14:textId="77777777" w:rsidR="00227976" w:rsidRPr="00993007" w:rsidRDefault="00227976" w:rsidP="00A86911">
      <w:pPr>
        <w:pageBreakBefore/>
        <w:tabs>
          <w:tab w:val="center" w:pos="4962"/>
        </w:tabs>
        <w:suppressAutoHyphens/>
        <w:spacing w:after="160" w:line="257" w:lineRule="auto"/>
        <w:jc w:val="both"/>
        <w:rPr>
          <w:rFonts w:ascii="Aptos Display" w:eastAsia="Calibri" w:hAnsi="Aptos Display" w:cs="Tahoma"/>
          <w:sz w:val="22"/>
          <w:szCs w:val="22"/>
          <w:lang w:eastAsia="zh-CN"/>
        </w:rPr>
      </w:pPr>
      <w:r w:rsidRPr="00993007">
        <w:rPr>
          <w:rFonts w:ascii="Aptos Display" w:eastAsia="Calibri" w:hAnsi="Aptos Display" w:cs="Tahoma"/>
          <w:b/>
          <w:bCs/>
          <w:sz w:val="22"/>
          <w:szCs w:val="22"/>
          <w:u w:val="single"/>
          <w:lang w:eastAsia="en-US"/>
        </w:rPr>
        <w:t>ΠΑΡΑΡΤΗΜΑ Ι</w:t>
      </w:r>
    </w:p>
    <w:p w14:paraId="055F8207" w14:textId="77777777" w:rsidR="00227976" w:rsidRPr="00993007" w:rsidRDefault="00227976" w:rsidP="00227976">
      <w:pPr>
        <w:tabs>
          <w:tab w:val="center" w:pos="4962"/>
        </w:tabs>
        <w:suppressAutoHyphens/>
        <w:spacing w:after="160" w:line="259" w:lineRule="auto"/>
        <w:jc w:val="both"/>
        <w:rPr>
          <w:rFonts w:ascii="Aptos Display" w:eastAsia="Calibri" w:hAnsi="Aptos Display" w:cs="Tahoma"/>
          <w:sz w:val="22"/>
          <w:szCs w:val="22"/>
          <w:lang w:eastAsia="zh-CN"/>
        </w:rPr>
      </w:pPr>
      <w:r w:rsidRPr="00993007">
        <w:rPr>
          <w:rFonts w:ascii="Aptos Display" w:eastAsia="Calibri" w:hAnsi="Aptos Display" w:cs="Tahoma"/>
          <w:sz w:val="22"/>
          <w:szCs w:val="22"/>
          <w:lang w:eastAsia="zh-CN"/>
        </w:rPr>
        <w:t>Προς: Επιτροπή Ερευνών Πανεπιστημίου Πελοποννήσου</w:t>
      </w:r>
    </w:p>
    <w:tbl>
      <w:tblPr>
        <w:tblW w:w="5000" w:type="pct"/>
        <w:jc w:val="center"/>
        <w:tblLayout w:type="fixed"/>
        <w:tblLook w:val="0000" w:firstRow="0" w:lastRow="0" w:firstColumn="0" w:lastColumn="0" w:noHBand="0" w:noVBand="0"/>
      </w:tblPr>
      <w:tblGrid>
        <w:gridCol w:w="1321"/>
        <w:gridCol w:w="3566"/>
        <w:gridCol w:w="5085"/>
      </w:tblGrid>
      <w:tr w:rsidR="00227976" w:rsidRPr="00993007" w14:paraId="34B9AA03" w14:textId="77777777" w:rsidTr="00490A3B">
        <w:trPr>
          <w:trHeight w:val="454"/>
          <w:jc w:val="center"/>
        </w:trPr>
        <w:tc>
          <w:tcPr>
            <w:tcW w:w="9638" w:type="dxa"/>
            <w:gridSpan w:val="3"/>
            <w:shd w:val="clear" w:color="auto" w:fill="auto"/>
            <w:vAlign w:val="center"/>
          </w:tcPr>
          <w:p w14:paraId="3C0C08C8" w14:textId="77777777" w:rsidR="00227976" w:rsidRPr="00993007" w:rsidRDefault="00227976" w:rsidP="00227976">
            <w:pPr>
              <w:tabs>
                <w:tab w:val="center" w:pos="4962"/>
              </w:tabs>
              <w:suppressAutoHyphens/>
              <w:spacing w:after="160" w:line="264" w:lineRule="auto"/>
              <w:jc w:val="center"/>
              <w:rPr>
                <w:rFonts w:ascii="Aptos Display" w:eastAsia="Calibri" w:hAnsi="Aptos Display" w:cs="Tahoma"/>
                <w:sz w:val="22"/>
                <w:szCs w:val="22"/>
                <w:lang w:eastAsia="zh-CN"/>
              </w:rPr>
            </w:pPr>
            <w:r w:rsidRPr="00993007">
              <w:rPr>
                <w:rFonts w:ascii="Aptos Display" w:eastAsia="Calibri" w:hAnsi="Aptos Display" w:cs="Tahoma"/>
                <w:b/>
                <w:bCs/>
                <w:sz w:val="22"/>
                <w:szCs w:val="22"/>
                <w:u w:val="single"/>
                <w:lang w:eastAsia="en-US"/>
              </w:rPr>
              <w:t>Αίτηση - Πρόταση</w:t>
            </w:r>
          </w:p>
        </w:tc>
      </w:tr>
      <w:tr w:rsidR="00227976" w:rsidRPr="00993007" w14:paraId="2B259434" w14:textId="77777777" w:rsidTr="00490A3B">
        <w:trPr>
          <w:trHeight w:val="454"/>
          <w:jc w:val="center"/>
        </w:trPr>
        <w:tc>
          <w:tcPr>
            <w:tcW w:w="1276" w:type="dxa"/>
            <w:tcBorders>
              <w:right w:val="single" w:sz="4" w:space="0" w:color="000000"/>
            </w:tcBorders>
            <w:shd w:val="clear" w:color="auto" w:fill="auto"/>
            <w:vAlign w:val="center"/>
          </w:tcPr>
          <w:p w14:paraId="51BC0842"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Επώνυμο:</w:t>
            </w:r>
          </w:p>
        </w:tc>
        <w:tc>
          <w:tcPr>
            <w:tcW w:w="3447" w:type="dxa"/>
            <w:tcBorders>
              <w:left w:val="single" w:sz="4" w:space="0" w:color="000000"/>
              <w:right w:val="single" w:sz="4" w:space="0" w:color="000000"/>
            </w:tcBorders>
            <w:shd w:val="clear" w:color="auto" w:fill="auto"/>
            <w:vAlign w:val="center"/>
          </w:tcPr>
          <w:p w14:paraId="3595BDA5"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vMerge w:val="restart"/>
            <w:tcBorders>
              <w:left w:val="single" w:sz="4" w:space="0" w:color="000000"/>
            </w:tcBorders>
            <w:shd w:val="clear" w:color="auto" w:fill="auto"/>
            <w:vAlign w:val="center"/>
          </w:tcPr>
          <w:p w14:paraId="4C992B79" w14:textId="77777777" w:rsidR="00227976" w:rsidRPr="00993007" w:rsidRDefault="00227976" w:rsidP="00227976">
            <w:pPr>
              <w:tabs>
                <w:tab w:val="center" w:pos="4962"/>
              </w:tabs>
              <w:suppressAutoHyphens/>
              <w:spacing w:after="160" w:line="264" w:lineRule="auto"/>
              <w:jc w:val="both"/>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(αρ. πρωτ. </w:t>
            </w:r>
            <w:r w:rsidRPr="00993007">
              <w:rPr>
                <w:rFonts w:ascii="Aptos Display" w:eastAsia="Calibri" w:hAnsi="Aptos Display" w:cs="Tahoma"/>
                <w:b/>
                <w:bCs/>
                <w:sz w:val="20"/>
                <w:szCs w:val="20"/>
                <w:lang w:eastAsia="en-US"/>
              </w:rPr>
              <w:t>ΧΧΧΧΧΧ/ΧΧΧΧΧΧ</w:t>
            </w:r>
            <w:r w:rsidRPr="00993007">
              <w:rPr>
                <w:rFonts w:ascii="Aptos Display" w:eastAsia="Calibri" w:hAnsi="Aptos Display" w:cs="Tahoma"/>
                <w:sz w:val="20"/>
                <w:szCs w:val="20"/>
                <w:lang w:eastAsia="en-US"/>
              </w:rPr>
              <w:t>) σχετικά δικαιολογητικά, στο πλαίσιο υλοποίησης της πράξης «</w:t>
            </w:r>
            <w:r w:rsidRPr="00993007">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993007">
              <w:rPr>
                <w:rFonts w:ascii="Aptos Display" w:eastAsia="Calibri" w:hAnsi="Aptos Display" w:cs="Tahoma"/>
                <w:sz w:val="20"/>
                <w:szCs w:val="20"/>
                <w:lang w:eastAsia="en-US"/>
              </w:rPr>
              <w:t xml:space="preserve"> με κωδικό ΟΠΣ (MIS 6017325) της κάτωθι θέσης:</w:t>
            </w:r>
          </w:p>
        </w:tc>
      </w:tr>
      <w:tr w:rsidR="00227976" w:rsidRPr="00993007" w14:paraId="1385BAC7" w14:textId="77777777" w:rsidTr="00490A3B">
        <w:trPr>
          <w:trHeight w:val="454"/>
          <w:jc w:val="center"/>
        </w:trPr>
        <w:tc>
          <w:tcPr>
            <w:tcW w:w="1276" w:type="dxa"/>
            <w:tcBorders>
              <w:right w:val="single" w:sz="4" w:space="0" w:color="000000"/>
            </w:tcBorders>
            <w:shd w:val="clear" w:color="auto" w:fill="auto"/>
            <w:vAlign w:val="center"/>
          </w:tcPr>
          <w:p w14:paraId="5BB36129"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Όνομα:</w:t>
            </w:r>
          </w:p>
        </w:tc>
        <w:tc>
          <w:tcPr>
            <w:tcW w:w="3447" w:type="dxa"/>
            <w:tcBorders>
              <w:left w:val="single" w:sz="4" w:space="0" w:color="000000"/>
              <w:right w:val="single" w:sz="4" w:space="0" w:color="000000"/>
            </w:tcBorders>
            <w:shd w:val="clear" w:color="auto" w:fill="auto"/>
            <w:vAlign w:val="center"/>
          </w:tcPr>
          <w:p w14:paraId="0BA34CAC"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vMerge/>
            <w:tcBorders>
              <w:left w:val="single" w:sz="4" w:space="0" w:color="000000"/>
            </w:tcBorders>
            <w:shd w:val="clear" w:color="auto" w:fill="auto"/>
            <w:vAlign w:val="center"/>
          </w:tcPr>
          <w:p w14:paraId="12C10FBF" w14:textId="77777777" w:rsidR="00227976" w:rsidRPr="00993007"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993007" w14:paraId="704A4082" w14:textId="77777777" w:rsidTr="00490A3B">
        <w:trPr>
          <w:trHeight w:val="454"/>
          <w:jc w:val="center"/>
        </w:trPr>
        <w:tc>
          <w:tcPr>
            <w:tcW w:w="1276" w:type="dxa"/>
            <w:tcBorders>
              <w:right w:val="single" w:sz="4" w:space="0" w:color="000000"/>
            </w:tcBorders>
            <w:shd w:val="clear" w:color="auto" w:fill="auto"/>
            <w:vAlign w:val="center"/>
          </w:tcPr>
          <w:p w14:paraId="0C5B141A"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Πατρώνυμο:</w:t>
            </w:r>
          </w:p>
        </w:tc>
        <w:tc>
          <w:tcPr>
            <w:tcW w:w="3447" w:type="dxa"/>
            <w:tcBorders>
              <w:left w:val="single" w:sz="4" w:space="0" w:color="000000"/>
              <w:right w:val="single" w:sz="4" w:space="0" w:color="000000"/>
            </w:tcBorders>
            <w:shd w:val="clear" w:color="auto" w:fill="auto"/>
            <w:vAlign w:val="center"/>
          </w:tcPr>
          <w:p w14:paraId="1D1ED894"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vMerge/>
            <w:tcBorders>
              <w:left w:val="single" w:sz="4" w:space="0" w:color="000000"/>
            </w:tcBorders>
            <w:shd w:val="clear" w:color="auto" w:fill="auto"/>
            <w:vAlign w:val="center"/>
          </w:tcPr>
          <w:p w14:paraId="436762E8" w14:textId="77777777" w:rsidR="00227976" w:rsidRPr="00993007"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993007" w14:paraId="67CE85FC" w14:textId="77777777" w:rsidTr="00490A3B">
        <w:trPr>
          <w:trHeight w:val="454"/>
          <w:jc w:val="center"/>
        </w:trPr>
        <w:tc>
          <w:tcPr>
            <w:tcW w:w="1276" w:type="dxa"/>
            <w:tcBorders>
              <w:right w:val="single" w:sz="4" w:space="0" w:color="000000"/>
            </w:tcBorders>
            <w:shd w:val="clear" w:color="auto" w:fill="auto"/>
            <w:vAlign w:val="center"/>
          </w:tcPr>
          <w:p w14:paraId="6B99C072"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Μητρώνυμο:</w:t>
            </w:r>
          </w:p>
        </w:tc>
        <w:tc>
          <w:tcPr>
            <w:tcW w:w="3447" w:type="dxa"/>
            <w:tcBorders>
              <w:left w:val="single" w:sz="4" w:space="0" w:color="000000"/>
              <w:right w:val="single" w:sz="4" w:space="0" w:color="000000"/>
            </w:tcBorders>
            <w:shd w:val="clear" w:color="auto" w:fill="auto"/>
            <w:vAlign w:val="center"/>
          </w:tcPr>
          <w:p w14:paraId="0478D41F"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vMerge/>
            <w:tcBorders>
              <w:left w:val="single" w:sz="4" w:space="0" w:color="000000"/>
            </w:tcBorders>
            <w:shd w:val="clear" w:color="auto" w:fill="auto"/>
            <w:vAlign w:val="center"/>
          </w:tcPr>
          <w:p w14:paraId="2A6E62BC" w14:textId="77777777" w:rsidR="00227976" w:rsidRPr="00993007"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993007" w14:paraId="570D847E" w14:textId="77777777" w:rsidTr="00490A3B">
        <w:trPr>
          <w:trHeight w:val="454"/>
          <w:jc w:val="center"/>
        </w:trPr>
        <w:tc>
          <w:tcPr>
            <w:tcW w:w="1276" w:type="dxa"/>
            <w:tcBorders>
              <w:right w:val="single" w:sz="4" w:space="0" w:color="000000"/>
            </w:tcBorders>
            <w:shd w:val="clear" w:color="auto" w:fill="auto"/>
            <w:vAlign w:val="center"/>
          </w:tcPr>
          <w:p w14:paraId="78F6FD85"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val="en-US" w:eastAsia="en-US"/>
              </w:rPr>
              <w:t>A.</w:t>
            </w:r>
            <w:r w:rsidRPr="00993007">
              <w:rPr>
                <w:rFonts w:ascii="Aptos Display" w:eastAsia="Calibri" w:hAnsi="Aptos Display" w:cs="Tahoma"/>
                <w:sz w:val="20"/>
                <w:szCs w:val="20"/>
                <w:lang w:eastAsia="en-US"/>
              </w:rPr>
              <w:t>Φ.Μ.</w:t>
            </w:r>
            <w:r w:rsidRPr="00993007">
              <w:rPr>
                <w:rFonts w:ascii="Aptos Display" w:eastAsia="Calibri" w:hAnsi="Aptos Display" w:cs="Tahoma"/>
                <w:sz w:val="20"/>
                <w:szCs w:val="20"/>
                <w:lang w:val="en-US" w:eastAsia="en-US"/>
              </w:rPr>
              <w:t>:</w:t>
            </w:r>
          </w:p>
        </w:tc>
        <w:tc>
          <w:tcPr>
            <w:tcW w:w="3447" w:type="dxa"/>
            <w:tcBorders>
              <w:left w:val="single" w:sz="4" w:space="0" w:color="000000"/>
              <w:right w:val="single" w:sz="4" w:space="0" w:color="000000"/>
            </w:tcBorders>
            <w:shd w:val="clear" w:color="auto" w:fill="auto"/>
            <w:vAlign w:val="center"/>
          </w:tcPr>
          <w:p w14:paraId="3668C384"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vMerge/>
            <w:tcBorders>
              <w:left w:val="single" w:sz="4" w:space="0" w:color="000000"/>
            </w:tcBorders>
            <w:shd w:val="clear" w:color="auto" w:fill="auto"/>
            <w:vAlign w:val="center"/>
          </w:tcPr>
          <w:p w14:paraId="6C215D84" w14:textId="77777777" w:rsidR="00227976" w:rsidRPr="00993007"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993007" w14:paraId="47395B79" w14:textId="77777777" w:rsidTr="00490A3B">
        <w:trPr>
          <w:trHeight w:val="454"/>
          <w:jc w:val="center"/>
        </w:trPr>
        <w:tc>
          <w:tcPr>
            <w:tcW w:w="1276" w:type="dxa"/>
            <w:tcBorders>
              <w:right w:val="single" w:sz="4" w:space="0" w:color="000000"/>
            </w:tcBorders>
            <w:shd w:val="clear" w:color="auto" w:fill="auto"/>
            <w:vAlign w:val="center"/>
          </w:tcPr>
          <w:p w14:paraId="3CA0B336"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Διεύθυνση</w:t>
            </w:r>
            <w:r w:rsidRPr="00993007">
              <w:rPr>
                <w:rFonts w:ascii="Aptos Display" w:eastAsia="Calibri" w:hAnsi="Aptos Display" w:cs="Tahoma"/>
                <w:sz w:val="20"/>
                <w:szCs w:val="20"/>
                <w:lang w:val="en-US" w:eastAsia="en-US"/>
              </w:rPr>
              <w:t>:</w:t>
            </w:r>
          </w:p>
        </w:tc>
        <w:tc>
          <w:tcPr>
            <w:tcW w:w="3447" w:type="dxa"/>
            <w:tcBorders>
              <w:left w:val="single" w:sz="4" w:space="0" w:color="000000"/>
              <w:right w:val="single" w:sz="4" w:space="0" w:color="000000"/>
            </w:tcBorders>
            <w:shd w:val="clear" w:color="auto" w:fill="auto"/>
            <w:vAlign w:val="center"/>
          </w:tcPr>
          <w:p w14:paraId="7C07E57F"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55FC32E5" w14:textId="77777777" w:rsidR="00227976" w:rsidRPr="00993007" w:rsidRDefault="00227976" w:rsidP="00227976">
            <w:pPr>
              <w:tabs>
                <w:tab w:val="left" w:leader="dot" w:pos="4537"/>
                <w:tab w:val="center" w:leader="dot"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Τμήμα:</w:t>
            </w:r>
            <w:r w:rsidRPr="00993007">
              <w:rPr>
                <w:rFonts w:ascii="Aptos Display" w:eastAsia="Calibri" w:hAnsi="Aptos Display" w:cs="Tahoma"/>
                <w:sz w:val="20"/>
                <w:szCs w:val="20"/>
                <w:lang w:eastAsia="en-US"/>
              </w:rPr>
              <w:tab/>
            </w:r>
          </w:p>
        </w:tc>
      </w:tr>
      <w:tr w:rsidR="00227976" w:rsidRPr="00993007" w14:paraId="76642BD5" w14:textId="77777777" w:rsidTr="00490A3B">
        <w:trPr>
          <w:trHeight w:val="454"/>
          <w:jc w:val="center"/>
        </w:trPr>
        <w:tc>
          <w:tcPr>
            <w:tcW w:w="1276" w:type="dxa"/>
            <w:tcBorders>
              <w:right w:val="single" w:sz="4" w:space="0" w:color="000000"/>
            </w:tcBorders>
            <w:shd w:val="clear" w:color="auto" w:fill="auto"/>
            <w:vAlign w:val="center"/>
          </w:tcPr>
          <w:p w14:paraId="7E771A74"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Τ.Κ.</w:t>
            </w:r>
          </w:p>
        </w:tc>
        <w:tc>
          <w:tcPr>
            <w:tcW w:w="3447" w:type="dxa"/>
            <w:tcBorders>
              <w:left w:val="single" w:sz="4" w:space="0" w:color="000000"/>
              <w:right w:val="single" w:sz="4" w:space="0" w:color="000000"/>
            </w:tcBorders>
            <w:shd w:val="clear" w:color="auto" w:fill="auto"/>
            <w:vAlign w:val="center"/>
          </w:tcPr>
          <w:p w14:paraId="3A3ECAC1"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15F51646" w14:textId="77777777" w:rsidR="00227976" w:rsidRPr="00993007"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227976" w:rsidRPr="00993007" w14:paraId="0684BDBE" w14:textId="77777777" w:rsidTr="00490A3B">
        <w:trPr>
          <w:trHeight w:val="454"/>
          <w:jc w:val="center"/>
        </w:trPr>
        <w:tc>
          <w:tcPr>
            <w:tcW w:w="1276" w:type="dxa"/>
            <w:tcBorders>
              <w:right w:val="single" w:sz="4" w:space="0" w:color="000000"/>
            </w:tcBorders>
            <w:shd w:val="clear" w:color="auto" w:fill="auto"/>
            <w:vAlign w:val="center"/>
          </w:tcPr>
          <w:p w14:paraId="7BF27141"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Τηλέφωνο:</w:t>
            </w:r>
          </w:p>
        </w:tc>
        <w:tc>
          <w:tcPr>
            <w:tcW w:w="3447" w:type="dxa"/>
            <w:tcBorders>
              <w:left w:val="single" w:sz="4" w:space="0" w:color="000000"/>
              <w:right w:val="single" w:sz="4" w:space="0" w:color="000000"/>
            </w:tcBorders>
            <w:shd w:val="clear" w:color="auto" w:fill="auto"/>
            <w:vAlign w:val="center"/>
          </w:tcPr>
          <w:p w14:paraId="1EEFB397"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6CC96DC3" w14:textId="77777777" w:rsidR="00227976" w:rsidRPr="00993007"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 xml:space="preserve">Επιστημονικό Πεδίο: </w:t>
            </w:r>
            <w:r w:rsidRPr="00993007">
              <w:rPr>
                <w:rFonts w:ascii="Aptos Display" w:eastAsia="Calibri" w:hAnsi="Aptos Display" w:cs="Tahoma"/>
                <w:sz w:val="20"/>
                <w:szCs w:val="20"/>
                <w:lang w:eastAsia="en-US"/>
              </w:rPr>
              <w:tab/>
            </w:r>
          </w:p>
        </w:tc>
      </w:tr>
      <w:tr w:rsidR="00227976" w:rsidRPr="00993007" w14:paraId="2DE239AF" w14:textId="77777777" w:rsidTr="00490A3B">
        <w:trPr>
          <w:trHeight w:val="454"/>
          <w:jc w:val="center"/>
        </w:trPr>
        <w:tc>
          <w:tcPr>
            <w:tcW w:w="1276" w:type="dxa"/>
            <w:tcBorders>
              <w:right w:val="single" w:sz="4" w:space="0" w:color="000000"/>
            </w:tcBorders>
            <w:shd w:val="clear" w:color="auto" w:fill="auto"/>
            <w:vAlign w:val="center"/>
          </w:tcPr>
          <w:p w14:paraId="2D6FC4B7"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(Σταθερό &amp; Κινητό)</w:t>
            </w:r>
          </w:p>
        </w:tc>
        <w:tc>
          <w:tcPr>
            <w:tcW w:w="3447" w:type="dxa"/>
            <w:tcBorders>
              <w:left w:val="single" w:sz="4" w:space="0" w:color="000000"/>
              <w:right w:val="single" w:sz="4" w:space="0" w:color="000000"/>
            </w:tcBorders>
            <w:shd w:val="clear" w:color="auto" w:fill="auto"/>
            <w:vAlign w:val="center"/>
          </w:tcPr>
          <w:p w14:paraId="33DA7E24"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602606DD" w14:textId="77777777" w:rsidR="00227976" w:rsidRPr="00993007"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227976" w:rsidRPr="00993007" w14:paraId="2947E222" w14:textId="77777777" w:rsidTr="00490A3B">
        <w:trPr>
          <w:trHeight w:val="454"/>
          <w:jc w:val="center"/>
        </w:trPr>
        <w:tc>
          <w:tcPr>
            <w:tcW w:w="1276" w:type="dxa"/>
            <w:tcBorders>
              <w:right w:val="single" w:sz="4" w:space="0" w:color="000000"/>
            </w:tcBorders>
            <w:shd w:val="clear" w:color="auto" w:fill="auto"/>
            <w:vAlign w:val="center"/>
          </w:tcPr>
          <w:p w14:paraId="5ACBA98B"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val="en-US" w:eastAsia="en-US"/>
              </w:rPr>
              <w:t>e-mail</w:t>
            </w:r>
          </w:p>
        </w:tc>
        <w:tc>
          <w:tcPr>
            <w:tcW w:w="3447" w:type="dxa"/>
            <w:tcBorders>
              <w:left w:val="single" w:sz="4" w:space="0" w:color="000000"/>
              <w:right w:val="single" w:sz="4" w:space="0" w:color="000000"/>
            </w:tcBorders>
            <w:shd w:val="clear" w:color="auto" w:fill="auto"/>
            <w:vAlign w:val="center"/>
          </w:tcPr>
          <w:p w14:paraId="52341176"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328EBF26" w14:textId="77777777" w:rsidR="00227976" w:rsidRPr="00993007"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227976" w:rsidRPr="00993007" w14:paraId="1E3C7AF7" w14:textId="77777777" w:rsidTr="00490A3B">
        <w:trPr>
          <w:trHeight w:val="454"/>
          <w:jc w:val="center"/>
        </w:trPr>
        <w:tc>
          <w:tcPr>
            <w:tcW w:w="4723" w:type="dxa"/>
            <w:gridSpan w:val="2"/>
            <w:tcBorders>
              <w:right w:val="single" w:sz="4" w:space="0" w:color="000000"/>
            </w:tcBorders>
            <w:shd w:val="clear" w:color="auto" w:fill="auto"/>
            <w:vAlign w:val="center"/>
          </w:tcPr>
          <w:p w14:paraId="45BAF736"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b/>
                <w:bCs/>
                <w:sz w:val="20"/>
                <w:szCs w:val="20"/>
                <w:u w:val="single"/>
                <w:lang w:eastAsia="en-US"/>
              </w:rPr>
              <w:t>Στοιχεία Ταυτότητας</w:t>
            </w:r>
          </w:p>
        </w:tc>
        <w:tc>
          <w:tcPr>
            <w:tcW w:w="4915" w:type="dxa"/>
            <w:tcBorders>
              <w:left w:val="single" w:sz="4" w:space="0" w:color="000000"/>
            </w:tcBorders>
            <w:shd w:val="clear" w:color="auto" w:fill="auto"/>
            <w:vAlign w:val="center"/>
          </w:tcPr>
          <w:p w14:paraId="30AAA9AF"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b/>
                <w:bCs/>
                <w:sz w:val="20"/>
                <w:szCs w:val="20"/>
                <w:u w:val="single"/>
                <w:lang w:eastAsia="en-US"/>
              </w:rPr>
              <w:t>Τίτλοι Μαθημάτων</w:t>
            </w:r>
          </w:p>
        </w:tc>
      </w:tr>
      <w:tr w:rsidR="00227976" w:rsidRPr="00993007" w14:paraId="37C1DDC9" w14:textId="77777777" w:rsidTr="00490A3B">
        <w:trPr>
          <w:trHeight w:val="454"/>
          <w:jc w:val="center"/>
        </w:trPr>
        <w:tc>
          <w:tcPr>
            <w:tcW w:w="1276" w:type="dxa"/>
            <w:tcBorders>
              <w:right w:val="single" w:sz="4" w:space="0" w:color="000000"/>
            </w:tcBorders>
            <w:shd w:val="clear" w:color="auto" w:fill="auto"/>
            <w:vAlign w:val="center"/>
          </w:tcPr>
          <w:p w14:paraId="114607C9"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Αριθμός:</w:t>
            </w:r>
          </w:p>
        </w:tc>
        <w:tc>
          <w:tcPr>
            <w:tcW w:w="3447" w:type="dxa"/>
            <w:tcBorders>
              <w:left w:val="single" w:sz="4" w:space="0" w:color="000000"/>
              <w:right w:val="single" w:sz="4" w:space="0" w:color="000000"/>
            </w:tcBorders>
            <w:shd w:val="clear" w:color="auto" w:fill="auto"/>
            <w:vAlign w:val="center"/>
          </w:tcPr>
          <w:p w14:paraId="46A56A62"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52EF0C90" w14:textId="77777777" w:rsidR="00227976" w:rsidRPr="00993007" w:rsidRDefault="00227976" w:rsidP="00DB5FDE">
            <w:pPr>
              <w:numPr>
                <w:ilvl w:val="0"/>
                <w:numId w:val="38"/>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227976" w:rsidRPr="00993007" w14:paraId="66DC7436" w14:textId="77777777" w:rsidTr="00490A3B">
        <w:trPr>
          <w:trHeight w:val="454"/>
          <w:jc w:val="center"/>
        </w:trPr>
        <w:tc>
          <w:tcPr>
            <w:tcW w:w="1276" w:type="dxa"/>
            <w:tcBorders>
              <w:right w:val="single" w:sz="4" w:space="0" w:color="000000"/>
            </w:tcBorders>
            <w:shd w:val="clear" w:color="auto" w:fill="auto"/>
            <w:vAlign w:val="center"/>
          </w:tcPr>
          <w:p w14:paraId="236629F5"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Ημ. Έκδοσης</w:t>
            </w:r>
          </w:p>
        </w:tc>
        <w:tc>
          <w:tcPr>
            <w:tcW w:w="3447" w:type="dxa"/>
            <w:tcBorders>
              <w:left w:val="single" w:sz="4" w:space="0" w:color="000000"/>
              <w:right w:val="single" w:sz="4" w:space="0" w:color="000000"/>
            </w:tcBorders>
            <w:shd w:val="clear" w:color="auto" w:fill="auto"/>
            <w:vAlign w:val="center"/>
          </w:tcPr>
          <w:p w14:paraId="21646FDA"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2523BB7D" w14:textId="77777777" w:rsidR="00227976" w:rsidRPr="00993007" w:rsidRDefault="00227976" w:rsidP="00DB5FDE">
            <w:pPr>
              <w:numPr>
                <w:ilvl w:val="0"/>
                <w:numId w:val="39"/>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227976" w:rsidRPr="00993007" w14:paraId="711DFDFB" w14:textId="77777777" w:rsidTr="00490A3B">
        <w:trPr>
          <w:trHeight w:val="454"/>
          <w:jc w:val="center"/>
        </w:trPr>
        <w:tc>
          <w:tcPr>
            <w:tcW w:w="1276" w:type="dxa"/>
            <w:tcBorders>
              <w:right w:val="single" w:sz="4" w:space="0" w:color="000000"/>
            </w:tcBorders>
            <w:shd w:val="clear" w:color="auto" w:fill="auto"/>
            <w:vAlign w:val="center"/>
          </w:tcPr>
          <w:p w14:paraId="32633899" w14:textId="77777777" w:rsidR="00227976" w:rsidRPr="00993007"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Εκδ. Αρχή</w:t>
            </w:r>
          </w:p>
        </w:tc>
        <w:tc>
          <w:tcPr>
            <w:tcW w:w="3447" w:type="dxa"/>
            <w:tcBorders>
              <w:left w:val="single" w:sz="4" w:space="0" w:color="000000"/>
              <w:right w:val="single" w:sz="4" w:space="0" w:color="000000"/>
            </w:tcBorders>
            <w:shd w:val="clear" w:color="auto" w:fill="auto"/>
            <w:vAlign w:val="center"/>
          </w:tcPr>
          <w:p w14:paraId="237F1E86" w14:textId="77777777" w:rsidR="00227976" w:rsidRPr="00993007"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c>
          <w:tcPr>
            <w:tcW w:w="4915" w:type="dxa"/>
            <w:tcBorders>
              <w:left w:val="single" w:sz="4" w:space="0" w:color="000000"/>
            </w:tcBorders>
            <w:shd w:val="clear" w:color="auto" w:fill="auto"/>
            <w:vAlign w:val="center"/>
          </w:tcPr>
          <w:p w14:paraId="5EC2C575" w14:textId="77777777" w:rsidR="00227976" w:rsidRPr="00993007" w:rsidRDefault="00227976" w:rsidP="00DB5FDE">
            <w:pPr>
              <w:numPr>
                <w:ilvl w:val="0"/>
                <w:numId w:val="40"/>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0AE7D7F1" w14:textId="77777777" w:rsidTr="00C57361">
        <w:trPr>
          <w:trHeight w:val="454"/>
          <w:jc w:val="center"/>
        </w:trPr>
        <w:tc>
          <w:tcPr>
            <w:tcW w:w="4723" w:type="dxa"/>
            <w:gridSpan w:val="2"/>
            <w:tcBorders>
              <w:right w:val="single" w:sz="4" w:space="0" w:color="000000"/>
            </w:tcBorders>
            <w:shd w:val="clear" w:color="auto" w:fill="auto"/>
            <w:vAlign w:val="center"/>
          </w:tcPr>
          <w:p w14:paraId="34B75171" w14:textId="64074E2C" w:rsidR="00490A3B" w:rsidRPr="00993007" w:rsidRDefault="00490A3B" w:rsidP="00490A3B">
            <w:pPr>
              <w:tabs>
                <w:tab w:val="left" w:leader="dot" w:pos="4857"/>
              </w:tabs>
              <w:suppressAutoHyphens/>
              <w:spacing w:after="160" w:line="256" w:lineRule="auto"/>
              <w:rPr>
                <w:rFonts w:ascii="Aptos Display" w:eastAsia="Calibri" w:hAnsi="Aptos Display" w:cs="Tahoma"/>
                <w:sz w:val="20"/>
                <w:szCs w:val="20"/>
                <w:lang w:eastAsia="en-US"/>
              </w:rPr>
            </w:pPr>
            <w:r w:rsidRPr="00993007">
              <w:rPr>
                <w:rFonts w:ascii="Aptos Display" w:eastAsia="Calibri" w:hAnsi="Aptos Display" w:cs="Tahoma"/>
                <w:sz w:val="20"/>
                <w:szCs w:val="20"/>
                <w:lang w:eastAsia="en-US"/>
              </w:rPr>
              <w:t>Τρίπολη …./…./202</w:t>
            </w:r>
            <w:r w:rsidRPr="00993007">
              <w:rPr>
                <w:rFonts w:ascii="Aptos Display" w:eastAsia="Calibri" w:hAnsi="Aptos Display" w:cs="Tahoma"/>
                <w:sz w:val="20"/>
                <w:szCs w:val="20"/>
                <w:lang w:val="en-US" w:eastAsia="en-US"/>
              </w:rPr>
              <w:t>4</w:t>
            </w:r>
          </w:p>
        </w:tc>
        <w:tc>
          <w:tcPr>
            <w:tcW w:w="4915" w:type="dxa"/>
            <w:tcBorders>
              <w:left w:val="single" w:sz="4" w:space="0" w:color="000000"/>
            </w:tcBorders>
            <w:shd w:val="clear" w:color="auto" w:fill="auto"/>
            <w:vAlign w:val="center"/>
          </w:tcPr>
          <w:p w14:paraId="77BC391C" w14:textId="77777777" w:rsidR="00490A3B" w:rsidRPr="00993007" w:rsidRDefault="00490A3B" w:rsidP="00227976">
            <w:pPr>
              <w:tabs>
                <w:tab w:val="center" w:pos="4962"/>
              </w:tabs>
              <w:suppressAutoHyphens/>
              <w:spacing w:after="160" w:line="256" w:lineRule="auto"/>
              <w:rPr>
                <w:rFonts w:ascii="Aptos Display" w:eastAsia="Calibri" w:hAnsi="Aptos Display" w:cs="Tahoma"/>
                <w:sz w:val="22"/>
                <w:szCs w:val="22"/>
                <w:lang w:eastAsia="zh-CN"/>
              </w:rPr>
            </w:pPr>
            <w:r w:rsidRPr="00993007">
              <w:rPr>
                <w:rFonts w:ascii="Aptos Display" w:eastAsia="Calibri" w:hAnsi="Aptos Display" w:cs="Tahoma"/>
                <w:b/>
                <w:bCs/>
                <w:sz w:val="20"/>
                <w:szCs w:val="20"/>
                <w:u w:val="single"/>
                <w:lang w:eastAsia="en-US"/>
              </w:rPr>
              <w:t>Συνημμένα Υποβάλλω</w:t>
            </w:r>
            <w:r w:rsidRPr="00993007">
              <w:rPr>
                <w:rFonts w:ascii="Aptos Display" w:eastAsia="Calibri" w:hAnsi="Aptos Display" w:cs="Tahoma"/>
                <w:b/>
                <w:bCs/>
                <w:sz w:val="20"/>
                <w:szCs w:val="20"/>
                <w:lang w:eastAsia="en-US"/>
              </w:rPr>
              <w:t>:</w:t>
            </w:r>
          </w:p>
        </w:tc>
      </w:tr>
      <w:tr w:rsidR="00490A3B" w:rsidRPr="00993007" w14:paraId="73D46246" w14:textId="77777777" w:rsidTr="00490A3B">
        <w:trPr>
          <w:trHeight w:val="454"/>
          <w:jc w:val="center"/>
        </w:trPr>
        <w:tc>
          <w:tcPr>
            <w:tcW w:w="4723" w:type="dxa"/>
            <w:gridSpan w:val="2"/>
            <w:vMerge w:val="restart"/>
            <w:tcBorders>
              <w:right w:val="single" w:sz="4" w:space="0" w:color="000000"/>
            </w:tcBorders>
            <w:shd w:val="clear" w:color="auto" w:fill="auto"/>
            <w:vAlign w:val="center"/>
          </w:tcPr>
          <w:p w14:paraId="1F9ED644" w14:textId="77777777" w:rsidR="00490A3B" w:rsidRPr="00993007" w:rsidRDefault="00490A3B" w:rsidP="00227976">
            <w:pPr>
              <w:tabs>
                <w:tab w:val="center" w:pos="4962"/>
              </w:tabs>
              <w:suppressAutoHyphens/>
              <w:spacing w:after="160" w:line="264" w:lineRule="auto"/>
              <w:rPr>
                <w:rFonts w:ascii="Aptos Display" w:eastAsia="Calibri" w:hAnsi="Aptos Display" w:cs="Tahoma"/>
                <w:sz w:val="20"/>
                <w:szCs w:val="20"/>
                <w:lang w:eastAsia="en-US"/>
              </w:rPr>
            </w:pPr>
            <w:r w:rsidRPr="00993007">
              <w:rPr>
                <w:rFonts w:ascii="Aptos Display" w:eastAsia="Calibri" w:hAnsi="Aptos Display" w:cs="Segoe UI Symbol"/>
                <w:sz w:val="20"/>
                <w:szCs w:val="20"/>
                <w:lang w:eastAsia="en-US"/>
              </w:rPr>
              <w:t>☐</w:t>
            </w:r>
            <w:r w:rsidRPr="00993007">
              <w:rPr>
                <w:rFonts w:ascii="Aptos Display" w:eastAsia="Tahoma" w:hAnsi="Aptos Display" w:cs="Tahoma"/>
                <w:sz w:val="20"/>
                <w:szCs w:val="20"/>
                <w:lang w:eastAsia="en-US"/>
              </w:rPr>
              <w:t xml:space="preserve"> </w:t>
            </w:r>
            <w:r w:rsidRPr="00993007">
              <w:rPr>
                <w:rFonts w:ascii="Aptos Display" w:eastAsia="Calibri" w:hAnsi="Aptos Display"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993007">
              <w:rPr>
                <w:rFonts w:ascii="Aptos Display" w:eastAsia="Calibri" w:hAnsi="Aptos Display" w:cs="Tahoma"/>
                <w:b/>
                <w:bCs/>
                <w:i/>
                <w:iCs/>
                <w:sz w:val="20"/>
                <w:szCs w:val="20"/>
                <w:lang w:eastAsia="en-US"/>
              </w:rPr>
              <w:t>τσεκάρετε</w:t>
            </w:r>
            <w:r w:rsidRPr="00993007">
              <w:rPr>
                <w:rFonts w:ascii="Aptos Display" w:eastAsia="Calibri" w:hAnsi="Aptos Display" w:cs="Tahoma"/>
                <w:sz w:val="20"/>
                <w:szCs w:val="20"/>
                <w:lang w:eastAsia="en-US"/>
              </w:rPr>
              <w:t>)</w:t>
            </w:r>
          </w:p>
          <w:p w14:paraId="2B8EA986" w14:textId="77777777" w:rsidR="00490A3B" w:rsidRPr="00993007" w:rsidRDefault="00490A3B" w:rsidP="00490A3B">
            <w:pPr>
              <w:tabs>
                <w:tab w:val="center" w:pos="4962"/>
              </w:tabs>
              <w:suppressAutoHyphens/>
              <w:spacing w:line="264" w:lineRule="auto"/>
              <w:rPr>
                <w:rFonts w:ascii="Aptos Display" w:eastAsia="Calibri" w:hAnsi="Aptos Display" w:cs="Tahoma"/>
                <w:sz w:val="22"/>
                <w:szCs w:val="22"/>
                <w:lang w:eastAsia="zh-CN"/>
              </w:rPr>
            </w:pPr>
            <w:r w:rsidRPr="00993007">
              <w:rPr>
                <w:rFonts w:ascii="Aptos Display" w:eastAsia="Calibri" w:hAnsi="Aptos Display" w:cs="Segoe UI Symbol"/>
                <w:sz w:val="20"/>
                <w:szCs w:val="20"/>
                <w:lang w:eastAsia="en-US"/>
              </w:rPr>
              <w:t>☐</w:t>
            </w:r>
            <w:r w:rsidRPr="00993007">
              <w:rPr>
                <w:rFonts w:ascii="Aptos Display" w:eastAsia="Tahoma" w:hAnsi="Aptos Display" w:cs="Tahoma"/>
                <w:sz w:val="20"/>
                <w:szCs w:val="20"/>
                <w:lang w:eastAsia="en-US"/>
              </w:rPr>
              <w:t xml:space="preserve"> </w:t>
            </w:r>
            <w:r w:rsidRPr="00993007">
              <w:rPr>
                <w:rFonts w:ascii="Aptos Display" w:eastAsia="Calibri" w:hAnsi="Aptos Display" w:cs="Tahoma"/>
                <w:sz w:val="20"/>
                <w:szCs w:val="20"/>
                <w:lang w:val="en-US" w:eastAsia="en-US"/>
              </w:rPr>
              <w:t>A</w:t>
            </w:r>
            <w:r w:rsidRPr="00993007">
              <w:rPr>
                <w:rFonts w:ascii="Aptos Display" w:eastAsia="Calibri" w:hAnsi="Aptos Display" w:cs="Tahoma"/>
                <w:sz w:val="20"/>
                <w:szCs w:val="20"/>
                <w:lang w:eastAsia="en-US"/>
              </w:rPr>
              <w:t>σκώ οικονομική δραστηριότητα (</w:t>
            </w:r>
            <w:r w:rsidRPr="00993007">
              <w:rPr>
                <w:rFonts w:ascii="Aptos Display" w:eastAsia="Calibri" w:hAnsi="Aptos Display" w:cs="Tahoma"/>
                <w:b/>
                <w:bCs/>
                <w:i/>
                <w:iCs/>
                <w:sz w:val="20"/>
                <w:szCs w:val="20"/>
                <w:lang w:eastAsia="en-US"/>
              </w:rPr>
              <w:t>τσεκάρετε αν ισχύει</w:t>
            </w:r>
            <w:r w:rsidRPr="00993007">
              <w:rPr>
                <w:rFonts w:ascii="Aptos Display" w:eastAsia="Calibri" w:hAnsi="Aptos Display" w:cs="Tahoma"/>
                <w:sz w:val="20"/>
                <w:szCs w:val="20"/>
                <w:lang w:eastAsia="en-US"/>
              </w:rPr>
              <w:t>)</w:t>
            </w:r>
          </w:p>
        </w:tc>
        <w:tc>
          <w:tcPr>
            <w:tcW w:w="4915" w:type="dxa"/>
            <w:tcBorders>
              <w:left w:val="single" w:sz="4" w:space="0" w:color="000000"/>
            </w:tcBorders>
            <w:shd w:val="clear" w:color="auto" w:fill="auto"/>
            <w:vAlign w:val="center"/>
          </w:tcPr>
          <w:p w14:paraId="1B0A43B6"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0FF13E2B" w14:textId="77777777" w:rsidTr="00490A3B">
        <w:trPr>
          <w:trHeight w:val="454"/>
          <w:jc w:val="center"/>
        </w:trPr>
        <w:tc>
          <w:tcPr>
            <w:tcW w:w="4723" w:type="dxa"/>
            <w:gridSpan w:val="2"/>
            <w:vMerge/>
            <w:tcBorders>
              <w:right w:val="single" w:sz="4" w:space="0" w:color="000000"/>
            </w:tcBorders>
            <w:shd w:val="clear" w:color="auto" w:fill="auto"/>
            <w:vAlign w:val="center"/>
          </w:tcPr>
          <w:p w14:paraId="35CB0A5F" w14:textId="77777777" w:rsidR="00490A3B" w:rsidRPr="00993007" w:rsidRDefault="00490A3B"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915" w:type="dxa"/>
            <w:tcBorders>
              <w:left w:val="single" w:sz="4" w:space="0" w:color="000000"/>
            </w:tcBorders>
            <w:shd w:val="clear" w:color="auto" w:fill="auto"/>
            <w:vAlign w:val="center"/>
          </w:tcPr>
          <w:p w14:paraId="4959AA90"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00653A49" w14:textId="77777777" w:rsidTr="00490A3B">
        <w:trPr>
          <w:trHeight w:val="454"/>
          <w:jc w:val="center"/>
        </w:trPr>
        <w:tc>
          <w:tcPr>
            <w:tcW w:w="4723" w:type="dxa"/>
            <w:gridSpan w:val="2"/>
            <w:vMerge/>
            <w:tcBorders>
              <w:right w:val="single" w:sz="4" w:space="0" w:color="000000"/>
            </w:tcBorders>
            <w:shd w:val="clear" w:color="auto" w:fill="auto"/>
            <w:vAlign w:val="center"/>
          </w:tcPr>
          <w:p w14:paraId="34EAA1A8" w14:textId="77777777" w:rsidR="00490A3B" w:rsidRPr="00993007" w:rsidRDefault="00490A3B"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915" w:type="dxa"/>
            <w:tcBorders>
              <w:left w:val="single" w:sz="4" w:space="0" w:color="000000"/>
            </w:tcBorders>
            <w:shd w:val="clear" w:color="auto" w:fill="auto"/>
            <w:vAlign w:val="center"/>
          </w:tcPr>
          <w:p w14:paraId="2848800D"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31EBD753" w14:textId="77777777" w:rsidTr="00490A3B">
        <w:trPr>
          <w:trHeight w:val="454"/>
          <w:jc w:val="center"/>
        </w:trPr>
        <w:tc>
          <w:tcPr>
            <w:tcW w:w="4723" w:type="dxa"/>
            <w:gridSpan w:val="2"/>
            <w:vMerge/>
            <w:tcBorders>
              <w:right w:val="single" w:sz="4" w:space="0" w:color="000000"/>
            </w:tcBorders>
            <w:shd w:val="clear" w:color="auto" w:fill="auto"/>
            <w:vAlign w:val="center"/>
          </w:tcPr>
          <w:p w14:paraId="4679A18A" w14:textId="77777777" w:rsidR="00490A3B" w:rsidRPr="00993007" w:rsidRDefault="00490A3B"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915" w:type="dxa"/>
            <w:tcBorders>
              <w:left w:val="single" w:sz="4" w:space="0" w:color="000000"/>
            </w:tcBorders>
            <w:shd w:val="clear" w:color="auto" w:fill="auto"/>
            <w:vAlign w:val="center"/>
          </w:tcPr>
          <w:p w14:paraId="43370C9E"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3431838E" w14:textId="77777777" w:rsidTr="00490A3B">
        <w:trPr>
          <w:trHeight w:val="454"/>
          <w:jc w:val="center"/>
        </w:trPr>
        <w:tc>
          <w:tcPr>
            <w:tcW w:w="4723" w:type="dxa"/>
            <w:gridSpan w:val="2"/>
            <w:vMerge/>
            <w:tcBorders>
              <w:right w:val="single" w:sz="4" w:space="0" w:color="000000"/>
            </w:tcBorders>
            <w:shd w:val="clear" w:color="auto" w:fill="auto"/>
            <w:vAlign w:val="center"/>
          </w:tcPr>
          <w:p w14:paraId="3FB06165" w14:textId="77777777" w:rsidR="00490A3B" w:rsidRPr="00993007" w:rsidRDefault="00490A3B"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915" w:type="dxa"/>
            <w:tcBorders>
              <w:left w:val="single" w:sz="4" w:space="0" w:color="000000"/>
            </w:tcBorders>
            <w:shd w:val="clear" w:color="auto" w:fill="auto"/>
            <w:vAlign w:val="center"/>
          </w:tcPr>
          <w:p w14:paraId="6C953C27"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5B91DA89" w14:textId="77777777" w:rsidTr="00490A3B">
        <w:trPr>
          <w:trHeight w:val="454"/>
          <w:jc w:val="center"/>
        </w:trPr>
        <w:tc>
          <w:tcPr>
            <w:tcW w:w="4723" w:type="dxa"/>
            <w:gridSpan w:val="2"/>
            <w:vMerge/>
            <w:tcBorders>
              <w:right w:val="single" w:sz="4" w:space="0" w:color="000000"/>
            </w:tcBorders>
            <w:shd w:val="clear" w:color="auto" w:fill="auto"/>
            <w:vAlign w:val="center"/>
          </w:tcPr>
          <w:p w14:paraId="6A909AE7" w14:textId="77777777" w:rsidR="00490A3B" w:rsidRPr="00993007" w:rsidRDefault="00490A3B"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915" w:type="dxa"/>
            <w:tcBorders>
              <w:left w:val="single" w:sz="4" w:space="0" w:color="000000"/>
            </w:tcBorders>
            <w:shd w:val="clear" w:color="auto" w:fill="auto"/>
            <w:vAlign w:val="center"/>
          </w:tcPr>
          <w:p w14:paraId="48937239" w14:textId="77777777" w:rsidR="00490A3B" w:rsidRPr="00993007" w:rsidRDefault="00490A3B" w:rsidP="002F32B0">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r w:rsidR="00490A3B" w:rsidRPr="00993007" w14:paraId="55571B2D" w14:textId="77777777" w:rsidTr="00490A3B">
        <w:trPr>
          <w:trHeight w:val="454"/>
          <w:jc w:val="center"/>
        </w:trPr>
        <w:tc>
          <w:tcPr>
            <w:tcW w:w="4723" w:type="dxa"/>
            <w:gridSpan w:val="2"/>
            <w:vMerge/>
            <w:tcBorders>
              <w:right w:val="single" w:sz="4" w:space="0" w:color="000000"/>
            </w:tcBorders>
            <w:shd w:val="clear" w:color="auto" w:fill="auto"/>
            <w:vAlign w:val="center"/>
          </w:tcPr>
          <w:p w14:paraId="776F6695" w14:textId="185096FE" w:rsidR="00490A3B" w:rsidRPr="00993007" w:rsidRDefault="00490A3B" w:rsidP="00227976">
            <w:pPr>
              <w:tabs>
                <w:tab w:val="center" w:pos="4962"/>
              </w:tabs>
              <w:suppressAutoHyphens/>
              <w:snapToGrid w:val="0"/>
              <w:spacing w:after="160" w:line="256" w:lineRule="auto"/>
              <w:rPr>
                <w:rFonts w:ascii="Aptos Display" w:eastAsia="Calibri" w:hAnsi="Aptos Display" w:cs="Tahoma"/>
                <w:i/>
                <w:iCs/>
                <w:sz w:val="20"/>
                <w:szCs w:val="20"/>
                <w:lang w:eastAsia="en-US"/>
              </w:rPr>
            </w:pPr>
          </w:p>
        </w:tc>
        <w:tc>
          <w:tcPr>
            <w:tcW w:w="4915" w:type="dxa"/>
            <w:tcBorders>
              <w:left w:val="single" w:sz="4" w:space="0" w:color="000000"/>
            </w:tcBorders>
            <w:shd w:val="clear" w:color="auto" w:fill="auto"/>
            <w:vAlign w:val="center"/>
          </w:tcPr>
          <w:p w14:paraId="07BF6A21" w14:textId="77777777" w:rsidR="00490A3B" w:rsidRPr="00993007" w:rsidRDefault="00490A3B" w:rsidP="002F32B0">
            <w:pPr>
              <w:numPr>
                <w:ilvl w:val="0"/>
                <w:numId w:val="3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993007">
              <w:rPr>
                <w:rFonts w:ascii="Aptos Display" w:eastAsia="Calibri" w:hAnsi="Aptos Display" w:cs="Tahoma"/>
                <w:sz w:val="20"/>
                <w:szCs w:val="20"/>
                <w:lang w:eastAsia="en-US"/>
              </w:rPr>
              <w:tab/>
            </w:r>
          </w:p>
        </w:tc>
      </w:tr>
    </w:tbl>
    <w:p w14:paraId="09BA671E" w14:textId="66BD4FC2" w:rsidR="00227976" w:rsidRPr="00993007" w:rsidRDefault="00490A3B" w:rsidP="00490A3B">
      <w:pPr>
        <w:tabs>
          <w:tab w:val="center" w:pos="7938"/>
        </w:tabs>
        <w:suppressAutoHyphens/>
        <w:spacing w:before="360" w:after="160" w:line="259" w:lineRule="auto"/>
        <w:jc w:val="both"/>
        <w:rPr>
          <w:rFonts w:ascii="Aptos Display" w:eastAsia="Calibri" w:hAnsi="Aptos Display" w:cs="Tahoma"/>
          <w:b/>
          <w:bCs/>
          <w:sz w:val="28"/>
          <w:szCs w:val="28"/>
          <w:lang w:eastAsia="en-US"/>
        </w:rPr>
      </w:pPr>
      <w:r w:rsidRPr="00993007">
        <w:rPr>
          <w:rFonts w:ascii="Aptos Display" w:eastAsia="Calibri" w:hAnsi="Aptos Display" w:cs="Tahoma"/>
          <w:i/>
          <w:iCs/>
          <w:color w:val="808080" w:themeColor="background1" w:themeShade="80"/>
          <w:sz w:val="20"/>
          <w:szCs w:val="20"/>
          <w:lang w:eastAsia="en-US"/>
        </w:rPr>
        <w:t>Όλα τα πεδία πρέπει να συμπληρωθούν</w:t>
      </w:r>
      <w:r w:rsidR="00227976" w:rsidRPr="00993007">
        <w:rPr>
          <w:rFonts w:ascii="Aptos Display" w:eastAsia="Calibri" w:hAnsi="Aptos Display" w:cs="Tahoma"/>
          <w:sz w:val="20"/>
          <w:szCs w:val="20"/>
          <w:lang w:eastAsia="en-US"/>
        </w:rPr>
        <w:tab/>
        <w:t>Ο/Η Αιτών/ούσα</w:t>
      </w:r>
    </w:p>
    <w:p w14:paraId="4F128E3D" w14:textId="77777777" w:rsidR="00227976" w:rsidRPr="00993007" w:rsidRDefault="00227976" w:rsidP="00227976">
      <w:pPr>
        <w:pageBreakBefore/>
        <w:suppressAutoHyphens/>
        <w:spacing w:line="259" w:lineRule="auto"/>
        <w:ind w:left="2880" w:firstLine="720"/>
        <w:rPr>
          <w:rFonts w:ascii="Aptos Display" w:eastAsia="Calibri" w:hAnsi="Aptos Display" w:cs="Tahoma"/>
          <w:sz w:val="22"/>
          <w:szCs w:val="22"/>
          <w:lang w:eastAsia="zh-CN"/>
        </w:rPr>
      </w:pPr>
      <w:r w:rsidRPr="00993007">
        <w:rPr>
          <w:rFonts w:ascii="Aptos Display" w:eastAsia="Calibri" w:hAnsi="Aptos Display" w:cs="Tahoma"/>
          <w:b/>
          <w:bCs/>
          <w:sz w:val="28"/>
          <w:szCs w:val="28"/>
          <w:lang w:eastAsia="en-US"/>
        </w:rPr>
        <w:lastRenderedPageBreak/>
        <w:t>ΥΠΕΥΘΥΝΗ ΔΗΛΩΣΗ 1</w:t>
      </w:r>
    </w:p>
    <w:p w14:paraId="15E797AC" w14:textId="77777777" w:rsidR="00227976" w:rsidRPr="00993007" w:rsidRDefault="00227976" w:rsidP="00227976">
      <w:pPr>
        <w:suppressAutoHyphens/>
        <w:spacing w:line="259" w:lineRule="auto"/>
        <w:jc w:val="center"/>
        <w:rPr>
          <w:rFonts w:ascii="Aptos Display" w:eastAsia="Calibri" w:hAnsi="Aptos Display" w:cs="Tahoma"/>
          <w:sz w:val="22"/>
          <w:szCs w:val="22"/>
          <w:lang w:eastAsia="zh-CN"/>
        </w:rPr>
      </w:pPr>
      <w:r w:rsidRPr="00993007">
        <w:rPr>
          <w:rFonts w:ascii="Aptos Display" w:eastAsia="Calibri" w:hAnsi="Aptos Display" w:cs="Tahoma"/>
          <w:b/>
          <w:bCs/>
          <w:sz w:val="28"/>
          <w:szCs w:val="28"/>
          <w:vertAlign w:val="superscript"/>
          <w:lang w:eastAsia="en-US"/>
        </w:rPr>
        <w:t>(άρθρο 8 Ν.1599/1986)</w:t>
      </w:r>
    </w:p>
    <w:p w14:paraId="70B26F55" w14:textId="77777777" w:rsidR="00227976" w:rsidRPr="00993007" w:rsidRDefault="00227976" w:rsidP="00490A3B">
      <w:pPr>
        <w:pBdr>
          <w:top w:val="single" w:sz="4" w:space="2" w:color="000000"/>
          <w:left w:val="single" w:sz="4" w:space="0" w:color="000000"/>
          <w:bottom w:val="single" w:sz="4" w:space="2" w:color="000000"/>
          <w:right w:val="single" w:sz="4" w:space="0" w:color="000000"/>
        </w:pBdr>
        <w:suppressAutoHyphens/>
        <w:spacing w:line="259" w:lineRule="auto"/>
        <w:ind w:right="-1"/>
        <w:jc w:val="center"/>
        <w:rPr>
          <w:rFonts w:ascii="Aptos Display" w:eastAsia="Calibri" w:hAnsi="Aptos Display" w:cs="Tahoma"/>
          <w:sz w:val="22"/>
          <w:szCs w:val="22"/>
          <w:lang w:eastAsia="zh-CN"/>
        </w:rPr>
      </w:pPr>
      <w:r w:rsidRPr="00993007">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08660585" w14:textId="77777777" w:rsidR="00227976" w:rsidRPr="00993007" w:rsidRDefault="00227976" w:rsidP="00227976">
      <w:pPr>
        <w:suppressAutoHyphens/>
        <w:rPr>
          <w:rFonts w:ascii="Aptos Display" w:eastAsia="Calibri" w:hAnsi="Aptos Display" w:cs="Tahoma"/>
          <w:sz w:val="20"/>
          <w:szCs w:val="22"/>
          <w:lang w:eastAsia="en-US"/>
        </w:rPr>
      </w:pPr>
    </w:p>
    <w:tbl>
      <w:tblPr>
        <w:tblW w:w="5000" w:type="pct"/>
        <w:jc w:val="center"/>
        <w:tblLayout w:type="fixed"/>
        <w:tblLook w:val="0000" w:firstRow="0" w:lastRow="0" w:firstColumn="0" w:lastColumn="0" w:noHBand="0" w:noVBand="0"/>
      </w:tblPr>
      <w:tblGrid>
        <w:gridCol w:w="1310"/>
        <w:gridCol w:w="314"/>
        <w:gridCol w:w="1058"/>
        <w:gridCol w:w="407"/>
        <w:gridCol w:w="1113"/>
        <w:gridCol w:w="519"/>
        <w:gridCol w:w="177"/>
        <w:gridCol w:w="1038"/>
        <w:gridCol w:w="1026"/>
        <w:gridCol w:w="696"/>
        <w:gridCol w:w="525"/>
        <w:gridCol w:w="525"/>
        <w:gridCol w:w="812"/>
        <w:gridCol w:w="436"/>
        <w:gridCol w:w="6"/>
      </w:tblGrid>
      <w:tr w:rsidR="00227976" w:rsidRPr="00993007" w14:paraId="058F9B35" w14:textId="77777777" w:rsidTr="00490A3B">
        <w:trPr>
          <w:gridAfter w:val="1"/>
          <w:wAfter w:w="6" w:type="dxa"/>
          <w:trHeight w:val="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79AF" w14:textId="77777777" w:rsidR="00227976" w:rsidRPr="00993007" w:rsidRDefault="00227976" w:rsidP="00227976">
            <w:pPr>
              <w:suppressAutoHyphens/>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ΠΡΟΣ</w:t>
            </w:r>
            <w:r w:rsidRPr="00993007">
              <w:rPr>
                <w:rFonts w:ascii="Aptos Display" w:eastAsia="Calibri" w:hAnsi="Aptos Display" w:cs="Tahoma"/>
                <w:sz w:val="20"/>
                <w:szCs w:val="20"/>
                <w:vertAlign w:val="superscript"/>
                <w:lang w:eastAsia="en-US"/>
              </w:rPr>
              <w:t>(1)</w:t>
            </w:r>
            <w:r w:rsidRPr="00993007">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3BF1B84" w14:textId="77777777" w:rsidR="00227976" w:rsidRPr="00993007" w:rsidRDefault="00227976" w:rsidP="00227976">
            <w:pPr>
              <w:suppressAutoHyphens/>
              <w:snapToGrid w:val="0"/>
              <w:ind w:right="-6878"/>
              <w:rPr>
                <w:rFonts w:ascii="Aptos Display" w:eastAsia="Calibri" w:hAnsi="Aptos Display" w:cs="Tahoma"/>
                <w:sz w:val="20"/>
                <w:szCs w:val="20"/>
                <w:lang w:eastAsia="en-US"/>
              </w:rPr>
            </w:pPr>
          </w:p>
        </w:tc>
      </w:tr>
      <w:tr w:rsidR="00227976" w:rsidRPr="00993007" w14:paraId="27AF395B" w14:textId="77777777" w:rsidTr="00490A3B">
        <w:trPr>
          <w:gridAfter w:val="1"/>
          <w:wAfter w:w="6" w:type="dxa"/>
          <w:trHeight w:val="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E44B" w14:textId="77777777" w:rsidR="00227976" w:rsidRPr="00993007" w:rsidRDefault="00227976" w:rsidP="00227976">
            <w:pPr>
              <w:suppressAutoHyphens/>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7DFF940" w14:textId="77777777" w:rsidR="00227976" w:rsidRPr="00993007" w:rsidRDefault="00227976" w:rsidP="00227976">
            <w:pPr>
              <w:suppressAutoHyphens/>
              <w:snapToGrid w:val="0"/>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C439" w14:textId="77777777" w:rsidR="00227976" w:rsidRPr="00993007" w:rsidRDefault="00227976" w:rsidP="00227976">
            <w:pPr>
              <w:suppressAutoHyphens/>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998C7C" w14:textId="77777777" w:rsidR="00227976" w:rsidRPr="00993007" w:rsidRDefault="00227976" w:rsidP="00227976">
            <w:pPr>
              <w:suppressAutoHyphens/>
              <w:snapToGrid w:val="0"/>
              <w:ind w:right="-6878"/>
              <w:rPr>
                <w:rFonts w:ascii="Aptos Display" w:eastAsia="Calibri" w:hAnsi="Aptos Display" w:cs="Tahoma"/>
                <w:sz w:val="20"/>
                <w:szCs w:val="20"/>
                <w:lang w:eastAsia="en-US"/>
              </w:rPr>
            </w:pPr>
          </w:p>
        </w:tc>
      </w:tr>
      <w:tr w:rsidR="00227976" w:rsidRPr="00993007" w14:paraId="6872BA96" w14:textId="77777777" w:rsidTr="00490A3B">
        <w:trPr>
          <w:gridAfter w:val="1"/>
          <w:wAfter w:w="6"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81667"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C025B0"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43C12445" w14:textId="77777777" w:rsidTr="00490A3B">
        <w:trPr>
          <w:gridAfter w:val="1"/>
          <w:wAfter w:w="6"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6CEAAE"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173D50D"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4944C645" w14:textId="77777777" w:rsidTr="00490A3B">
        <w:trPr>
          <w:gridAfter w:val="1"/>
          <w:wAfter w:w="6"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994F05" w14:textId="77777777" w:rsidR="00227976" w:rsidRPr="00993007" w:rsidRDefault="00227976" w:rsidP="00227976">
            <w:pPr>
              <w:suppressAutoHyphens/>
              <w:ind w:right="-2332"/>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Ημερομηνία γέννησης</w:t>
            </w:r>
            <w:r w:rsidRPr="00993007">
              <w:rPr>
                <w:rFonts w:ascii="Aptos Display" w:eastAsia="Calibri" w:hAnsi="Aptos Display" w:cs="Tahoma"/>
                <w:sz w:val="20"/>
                <w:szCs w:val="20"/>
                <w:vertAlign w:val="superscript"/>
                <w:lang w:eastAsia="en-US"/>
              </w:rPr>
              <w:t>(2)</w:t>
            </w:r>
            <w:r w:rsidRPr="00993007">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B79587F" w14:textId="77777777" w:rsidR="00227976" w:rsidRPr="00993007" w:rsidRDefault="00227976" w:rsidP="00227976">
            <w:pPr>
              <w:suppressAutoHyphens/>
              <w:snapToGrid w:val="0"/>
              <w:ind w:right="-2332"/>
              <w:rPr>
                <w:rFonts w:ascii="Aptos Display" w:eastAsia="Calibri" w:hAnsi="Aptos Display" w:cs="Tahoma"/>
                <w:sz w:val="20"/>
                <w:szCs w:val="20"/>
                <w:lang w:eastAsia="en-US"/>
              </w:rPr>
            </w:pPr>
          </w:p>
        </w:tc>
      </w:tr>
      <w:tr w:rsidR="00227976" w:rsidRPr="00993007" w14:paraId="0C78684F" w14:textId="77777777" w:rsidTr="00490A3B">
        <w:trPr>
          <w:gridAfter w:val="1"/>
          <w:wAfter w:w="6"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771F81"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007AEB"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3B9C8B4D" w14:textId="77777777" w:rsidTr="00490A3B">
        <w:trPr>
          <w:gridAfter w:val="1"/>
          <w:wAfter w:w="6"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465793"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A50B5" w14:textId="77777777" w:rsidR="00227976" w:rsidRPr="00993007" w:rsidRDefault="00227976" w:rsidP="00227976">
            <w:pPr>
              <w:suppressAutoHyphens/>
              <w:snapToGrid w:val="0"/>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71356"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64DA416"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24B38674" w14:textId="77777777" w:rsidTr="00490A3B">
        <w:trPr>
          <w:gridAfter w:val="1"/>
          <w:wAfter w:w="6" w:type="dxa"/>
          <w:trHeight w:val="397"/>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98E25C"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30D803" w14:textId="77777777" w:rsidR="00227976" w:rsidRPr="00993007" w:rsidRDefault="00227976" w:rsidP="00227976">
            <w:pPr>
              <w:suppressAutoHyphens/>
              <w:snapToGrid w:val="0"/>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B6D8"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24872" w14:textId="77777777" w:rsidR="00227976" w:rsidRPr="00993007" w:rsidRDefault="00227976" w:rsidP="00227976">
            <w:pPr>
              <w:suppressAutoHyphens/>
              <w:snapToGrid w:val="0"/>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1E4B"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1E22" w14:textId="77777777" w:rsidR="00227976" w:rsidRPr="00993007" w:rsidRDefault="00227976" w:rsidP="00227976">
            <w:pPr>
              <w:suppressAutoHyphens/>
              <w:snapToGrid w:val="0"/>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ADA2"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AEAED"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10F10D67" w14:textId="77777777" w:rsidTr="00490A3B">
        <w:trPr>
          <w:trHeight w:val="397"/>
          <w:jc w:val="center"/>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39C977" w14:textId="77777777" w:rsidR="00227976" w:rsidRPr="00993007" w:rsidRDefault="00227976" w:rsidP="00227976">
            <w:pPr>
              <w:suppressAutoHyphens/>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Δ/νση Ηλεκτρ. Ταχυδρομείου</w:t>
            </w:r>
            <w:r w:rsidRPr="00993007">
              <w:rPr>
                <w:rFonts w:ascii="Aptos Display" w:eastAsia="Calibri" w:hAnsi="Aptos Display" w:cs="Tahoma"/>
                <w:sz w:val="20"/>
                <w:szCs w:val="20"/>
                <w:lang w:eastAsia="zh-CN"/>
              </w:rPr>
              <w:t xml:space="preserve"> </w:t>
            </w:r>
            <w:r w:rsidRPr="00993007">
              <w:rPr>
                <w:rFonts w:ascii="Aptos Display" w:eastAsia="Calibri" w:hAnsi="Aptos Display" w:cs="Tahoma"/>
                <w:sz w:val="20"/>
                <w:szCs w:val="20"/>
                <w:lang w:eastAsia="en-US"/>
              </w:rPr>
              <w:t>(Ε</w:t>
            </w:r>
            <w:r w:rsidRPr="00993007">
              <w:rPr>
                <w:rFonts w:ascii="Aptos Display" w:eastAsia="Calibri" w:hAnsi="Aptos Display" w:cs="Tahoma"/>
                <w:sz w:val="20"/>
                <w:szCs w:val="20"/>
                <w:lang w:val="en-US" w:eastAsia="en-US"/>
              </w:rPr>
              <w:t>mail</w:t>
            </w:r>
            <w:r w:rsidRPr="00993007">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1F28BFC" w14:textId="77777777" w:rsidR="00227976" w:rsidRPr="00993007" w:rsidRDefault="00227976" w:rsidP="00227976">
            <w:pPr>
              <w:suppressAutoHyphens/>
              <w:snapToGrid w:val="0"/>
              <w:rPr>
                <w:rFonts w:ascii="Aptos Display" w:eastAsia="Calibri" w:hAnsi="Aptos Display" w:cs="Tahoma"/>
                <w:sz w:val="20"/>
                <w:szCs w:val="20"/>
                <w:lang w:eastAsia="en-US"/>
              </w:rPr>
            </w:pPr>
          </w:p>
        </w:tc>
      </w:tr>
      <w:tr w:rsidR="00227976" w:rsidRPr="00993007" w14:paraId="7F0A78FA" w14:textId="77777777" w:rsidTr="00490A3B">
        <w:tblPrEx>
          <w:tblCellMar>
            <w:left w:w="0" w:type="dxa"/>
            <w:right w:w="0" w:type="dxa"/>
          </w:tblCellMar>
        </w:tblPrEx>
        <w:trPr>
          <w:trHeight w:val="397"/>
          <w:jc w:val="center"/>
        </w:trPr>
        <w:tc>
          <w:tcPr>
            <w:tcW w:w="9922" w:type="dxa"/>
            <w:gridSpan w:val="13"/>
            <w:shd w:val="clear" w:color="auto" w:fill="auto"/>
            <w:tcMar>
              <w:left w:w="108" w:type="dxa"/>
              <w:right w:w="108" w:type="dxa"/>
            </w:tcMar>
            <w:vAlign w:val="center"/>
          </w:tcPr>
          <w:p w14:paraId="0A9BED81" w14:textId="77777777" w:rsidR="00227976" w:rsidRPr="00993007" w:rsidRDefault="00227976" w:rsidP="00DB5FDE">
            <w:pPr>
              <w:suppressAutoHyphens/>
              <w:spacing w:before="120"/>
              <w:ind w:right="125"/>
              <w:rPr>
                <w:rFonts w:ascii="Aptos Display" w:eastAsia="Calibri" w:hAnsi="Aptos Display" w:cs="Tahoma"/>
                <w:sz w:val="18"/>
                <w:szCs w:val="18"/>
                <w:lang w:eastAsia="zh-CN"/>
              </w:rPr>
            </w:pPr>
            <w:r w:rsidRPr="00993007">
              <w:rPr>
                <w:rFonts w:ascii="Aptos Display" w:eastAsia="Calibri" w:hAnsi="Aptos Display" w:cs="Tahoma"/>
                <w:sz w:val="18"/>
                <w:szCs w:val="18"/>
                <w:lang w:eastAsia="en-US"/>
              </w:rPr>
              <w:t xml:space="preserve">Με ατομική μου ευθύνη και γνωρίζοντας τις κυρώσεις </w:t>
            </w:r>
            <w:r w:rsidRPr="00993007">
              <w:rPr>
                <w:rFonts w:ascii="Aptos Display" w:eastAsia="Calibri" w:hAnsi="Aptos Display" w:cs="Tahoma"/>
                <w:sz w:val="18"/>
                <w:szCs w:val="18"/>
                <w:vertAlign w:val="superscript"/>
                <w:lang w:eastAsia="en-US"/>
              </w:rPr>
              <w:t>(3)</w:t>
            </w:r>
            <w:r w:rsidRPr="00993007">
              <w:rPr>
                <w:rFonts w:ascii="Aptos Display" w:eastAsia="Calibri" w:hAnsi="Aptos Display" w:cs="Tahoma"/>
                <w:sz w:val="18"/>
                <w:szCs w:val="18"/>
                <w:lang w:eastAsia="en-US"/>
              </w:rPr>
              <w:t>, που προβλέπονται από τις διατάξεις της παρ. 6 του άρθρου 22 του Ν. 1599/1986, δηλώνω ότι:</w:t>
            </w:r>
          </w:p>
        </w:tc>
        <w:tc>
          <w:tcPr>
            <w:tcW w:w="462" w:type="dxa"/>
            <w:gridSpan w:val="2"/>
            <w:shd w:val="clear" w:color="auto" w:fill="auto"/>
            <w:vAlign w:val="center"/>
          </w:tcPr>
          <w:p w14:paraId="1AF33379" w14:textId="77777777" w:rsidR="00227976" w:rsidRPr="00993007" w:rsidRDefault="00227976" w:rsidP="00DB5FDE">
            <w:pPr>
              <w:suppressAutoHyphens/>
              <w:snapToGrid w:val="0"/>
              <w:rPr>
                <w:rFonts w:ascii="Aptos Display" w:eastAsia="Calibri" w:hAnsi="Aptos Display" w:cs="Tahoma"/>
                <w:sz w:val="18"/>
                <w:szCs w:val="18"/>
                <w:lang w:eastAsia="en-US"/>
              </w:rPr>
            </w:pPr>
          </w:p>
        </w:tc>
      </w:tr>
    </w:tbl>
    <w:p w14:paraId="4FD00EB9"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Τα στοιχεία του βιογραφικού σημειώματος είναι αληθή.</w:t>
      </w:r>
    </w:p>
    <w:p w14:paraId="7BD1AB71"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έλαβα γνώση των όρων της παρούσας πρόσκλησης εκδήλωσης ενδιαφέροντος και τους αποδέχ</w:t>
      </w:r>
      <w:r w:rsidR="009C39A7" w:rsidRPr="00993007">
        <w:rPr>
          <w:rFonts w:ascii="Aptos Display" w:eastAsia="Calibri" w:hAnsi="Aptos Display" w:cs="Arial"/>
          <w:sz w:val="18"/>
          <w:szCs w:val="18"/>
          <w:lang w:eastAsia="en-US"/>
        </w:rPr>
        <w:t>ομαι</w:t>
      </w:r>
      <w:r w:rsidRPr="00993007">
        <w:rPr>
          <w:rFonts w:ascii="Aptos Display" w:eastAsia="Calibri" w:hAnsi="Aptos Display" w:cs="Arial"/>
          <w:sz w:val="18"/>
          <w:szCs w:val="18"/>
          <w:lang w:eastAsia="en-US"/>
        </w:rPr>
        <w:t xml:space="preserve"> όλους ανεπιφύλακτα.</w:t>
      </w:r>
    </w:p>
    <w:p w14:paraId="35AAFEE5"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έχω λάβει τον διδακτορικό του τίτλο (ημερομηνία επιτυχούς υποστήριξης) μετά την 1.1.2014 και έχ</w:t>
      </w:r>
      <w:r w:rsidR="009C39A7" w:rsidRPr="00993007">
        <w:rPr>
          <w:rFonts w:ascii="Aptos Display" w:eastAsia="Calibri" w:hAnsi="Aptos Display" w:cs="Arial"/>
          <w:sz w:val="18"/>
          <w:szCs w:val="18"/>
          <w:lang w:eastAsia="en-US"/>
        </w:rPr>
        <w:t>ω</w:t>
      </w:r>
      <w:r w:rsidRPr="00993007">
        <w:rPr>
          <w:rFonts w:ascii="Aptos Display" w:eastAsia="Calibri" w:hAnsi="Aptos Display" w:cs="Arial"/>
          <w:sz w:val="18"/>
          <w:szCs w:val="18"/>
          <w:lang w:eastAsia="en-US"/>
        </w:rPr>
        <w:t xml:space="preserve"> καταθέσει τη διδακτορική </w:t>
      </w:r>
      <w:r w:rsidR="009C39A7" w:rsidRPr="00993007">
        <w:rPr>
          <w:rFonts w:ascii="Aptos Display" w:eastAsia="Calibri" w:hAnsi="Aptos Display" w:cs="Arial"/>
          <w:sz w:val="18"/>
          <w:szCs w:val="18"/>
          <w:lang w:eastAsia="en-US"/>
        </w:rPr>
        <w:t>μου</w:t>
      </w:r>
      <w:r w:rsidRPr="00993007">
        <w:rPr>
          <w:rFonts w:ascii="Aptos Display" w:eastAsia="Calibri" w:hAnsi="Aptos Display" w:cs="Arial"/>
          <w:sz w:val="18"/>
          <w:szCs w:val="18"/>
          <w:lang w:eastAsia="en-US"/>
        </w:rPr>
        <w:t xml:space="preserve"> διατριβή στο Εθνικό Αρχείο Διδακτορικών Διατριβών σύμφωνα με τις διατάξεις του Ν.1566/1985 αρ.70 παρ.15. </w:t>
      </w:r>
    </w:p>
    <w:p w14:paraId="7C015FF2"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5BCAAF10"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δεν κατέχω θέση Ομότιμου Καθηγητή ή αφυπηρετήσαντος μέλους ΔΕΠ του οικείου ή άλλου ΑΕΙ της ημεδαπής ή της αλλοδαπής.</w:t>
      </w:r>
    </w:p>
    <w:p w14:paraId="09AAE53D"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7C290243"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C48D1E1"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 xml:space="preserve">δεν είμαι συνταξιούχος του ιδιωτικού ή ευρύτερου δημόσιου τομέα. </w:t>
      </w:r>
    </w:p>
    <w:p w14:paraId="20A8833A"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7BBEFD6A"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δεν έχω υπερβεί το εξηκοστό έβδομο (67ο) έτος της ηλικίας.</w:t>
      </w:r>
    </w:p>
    <w:p w14:paraId="690CD84C" w14:textId="77777777" w:rsidR="00227976" w:rsidRPr="00993007" w:rsidRDefault="00227976" w:rsidP="00DB5FDE">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2C483A47" w14:textId="0617532C" w:rsidR="00227976" w:rsidRPr="00993007" w:rsidRDefault="00227976" w:rsidP="00A86911">
      <w:pPr>
        <w:numPr>
          <w:ilvl w:val="0"/>
          <w:numId w:val="32"/>
        </w:numPr>
        <w:spacing w:after="160" w:line="228" w:lineRule="auto"/>
        <w:ind w:left="714" w:hanging="357"/>
        <w:contextualSpacing/>
        <w:jc w:val="both"/>
        <w:rPr>
          <w:rFonts w:ascii="Aptos Display" w:eastAsia="Calibri" w:hAnsi="Aptos Display" w:cs="Arial"/>
          <w:sz w:val="18"/>
          <w:szCs w:val="18"/>
          <w:lang w:eastAsia="en-US"/>
        </w:rPr>
      </w:pPr>
      <w:r w:rsidRPr="00993007">
        <w:rPr>
          <w:rFonts w:ascii="Aptos Display" w:eastAsia="Calibri" w:hAnsi="Aptos Display" w:cs="Arial"/>
          <w:sz w:val="18"/>
          <w:szCs w:val="18"/>
          <w:lang w:eastAsia="en-US"/>
        </w:rPr>
        <w:t>έχω την υγεία που απαιτείται για την καλή εκτέλεση των καθηκόντων μου.</w:t>
      </w:r>
    </w:p>
    <w:p w14:paraId="69F0721C" w14:textId="77777777" w:rsidR="00227976" w:rsidRPr="00993007" w:rsidRDefault="00227976" w:rsidP="00A86911">
      <w:pPr>
        <w:tabs>
          <w:tab w:val="center" w:pos="7088"/>
          <w:tab w:val="left" w:leader="dot" w:pos="9498"/>
        </w:tabs>
        <w:suppressAutoHyphens/>
        <w:spacing w:before="240" w:after="160" w:line="259" w:lineRule="auto"/>
        <w:ind w:right="484"/>
        <w:rPr>
          <w:rFonts w:ascii="Aptos Display" w:eastAsia="Calibri" w:hAnsi="Aptos Display" w:cs="Tahoma"/>
          <w:sz w:val="22"/>
          <w:szCs w:val="22"/>
          <w:lang w:eastAsia="zh-CN"/>
        </w:rPr>
      </w:pPr>
      <w:r w:rsidRPr="00993007">
        <w:rPr>
          <w:rFonts w:ascii="Aptos Display" w:eastAsia="Times New Roman" w:hAnsi="Aptos Display" w:cs="Tahoma"/>
          <w:sz w:val="16"/>
          <w:szCs w:val="22"/>
          <w:lang w:eastAsia="zh-CN"/>
        </w:rPr>
        <w:tab/>
        <w:t>Ημερομηνία:</w:t>
      </w:r>
      <w:r w:rsidRPr="00993007">
        <w:rPr>
          <w:rFonts w:ascii="Aptos Display" w:eastAsia="Times New Roman" w:hAnsi="Aptos Display" w:cs="Tahoma"/>
          <w:sz w:val="16"/>
          <w:szCs w:val="22"/>
          <w:lang w:eastAsia="zh-CN"/>
        </w:rPr>
        <w:tab/>
      </w:r>
    </w:p>
    <w:p w14:paraId="48567E7A" w14:textId="77777777" w:rsidR="00227976" w:rsidRPr="00993007"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993007">
        <w:rPr>
          <w:rFonts w:ascii="Aptos Display" w:eastAsia="Times New Roman" w:hAnsi="Aptos Display" w:cs="Tahoma"/>
          <w:sz w:val="16"/>
          <w:szCs w:val="22"/>
          <w:lang w:eastAsia="zh-CN"/>
        </w:rPr>
        <w:tab/>
      </w:r>
      <w:r w:rsidRPr="00993007">
        <w:rPr>
          <w:rFonts w:ascii="Aptos Display" w:eastAsia="Times New Roman" w:hAnsi="Aptos Display" w:cs="Tahoma"/>
          <w:sz w:val="16"/>
          <w:szCs w:val="22"/>
          <w:lang w:eastAsia="zh-CN"/>
        </w:rPr>
        <w:tab/>
        <w:t>Ο – Η Δηλ.</w:t>
      </w:r>
    </w:p>
    <w:p w14:paraId="393EF426" w14:textId="77777777" w:rsidR="00227976" w:rsidRPr="00993007"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993007">
        <w:rPr>
          <w:rFonts w:ascii="Aptos Display" w:eastAsia="Times New Roman" w:hAnsi="Aptos Display" w:cs="Tahoma"/>
          <w:sz w:val="16"/>
          <w:szCs w:val="22"/>
          <w:lang w:eastAsia="zh-CN"/>
        </w:rPr>
        <w:tab/>
      </w:r>
      <w:r w:rsidRPr="00993007">
        <w:rPr>
          <w:rFonts w:ascii="Aptos Display" w:eastAsia="Times New Roman" w:hAnsi="Aptos Display" w:cs="Tahoma"/>
          <w:sz w:val="16"/>
          <w:szCs w:val="22"/>
          <w:lang w:eastAsia="zh-CN"/>
        </w:rPr>
        <w:tab/>
        <w:t>(Υπογραφή)</w:t>
      </w:r>
    </w:p>
    <w:p w14:paraId="3F2929E0" w14:textId="77777777" w:rsidR="00227976" w:rsidRPr="00993007" w:rsidRDefault="00227976" w:rsidP="00DB5FDE">
      <w:pPr>
        <w:suppressAutoHyphens/>
        <w:spacing w:line="228" w:lineRule="auto"/>
        <w:ind w:left="-181"/>
        <w:jc w:val="both"/>
        <w:rPr>
          <w:rFonts w:ascii="Aptos Display" w:eastAsia="Calibri" w:hAnsi="Aptos Display" w:cs="Tahoma"/>
          <w:i/>
          <w:iCs/>
          <w:sz w:val="22"/>
          <w:szCs w:val="22"/>
          <w:lang w:eastAsia="zh-CN"/>
        </w:rPr>
      </w:pPr>
      <w:r w:rsidRPr="00993007">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29384893" w14:textId="77777777" w:rsidR="00227976" w:rsidRPr="00993007" w:rsidRDefault="00227976" w:rsidP="00DB5FDE">
      <w:pPr>
        <w:suppressAutoHyphens/>
        <w:spacing w:line="228" w:lineRule="auto"/>
        <w:ind w:left="-181"/>
        <w:jc w:val="both"/>
        <w:rPr>
          <w:rFonts w:ascii="Aptos Display" w:eastAsia="Calibri" w:hAnsi="Aptos Display" w:cs="Tahoma"/>
          <w:sz w:val="22"/>
          <w:szCs w:val="22"/>
          <w:lang w:eastAsia="zh-CN"/>
        </w:rPr>
      </w:pPr>
      <w:r w:rsidRPr="00993007">
        <w:rPr>
          <w:rFonts w:ascii="Aptos Display" w:eastAsia="Times New Roman" w:hAnsi="Aptos Display" w:cs="Tahoma"/>
          <w:i/>
          <w:iCs/>
          <w:sz w:val="16"/>
          <w:szCs w:val="22"/>
          <w:lang w:eastAsia="zh-CN"/>
        </w:rPr>
        <w:t xml:space="preserve">(2) Αναγράφεται ολογράφως. </w:t>
      </w:r>
    </w:p>
    <w:p w14:paraId="6F44ECD7" w14:textId="77777777" w:rsidR="00227976" w:rsidRPr="00993007" w:rsidRDefault="00227976" w:rsidP="00DB5FDE">
      <w:pPr>
        <w:suppressAutoHyphens/>
        <w:spacing w:line="228" w:lineRule="auto"/>
        <w:ind w:left="-181"/>
        <w:jc w:val="both"/>
        <w:rPr>
          <w:rFonts w:ascii="Aptos Display" w:eastAsia="Calibri" w:hAnsi="Aptos Display" w:cs="Tahoma"/>
          <w:i/>
          <w:iCs/>
          <w:sz w:val="22"/>
          <w:szCs w:val="22"/>
          <w:lang w:eastAsia="zh-CN"/>
        </w:rPr>
      </w:pPr>
      <w:r w:rsidRPr="00993007">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DE98670" w14:textId="77777777" w:rsidR="00A86911" w:rsidRPr="00993007" w:rsidRDefault="00227976" w:rsidP="00DB5FDE">
      <w:pPr>
        <w:suppressAutoHyphens/>
        <w:spacing w:line="228" w:lineRule="auto"/>
        <w:ind w:left="-181"/>
        <w:jc w:val="both"/>
        <w:rPr>
          <w:rFonts w:ascii="Aptos Display" w:eastAsia="Times New Roman" w:hAnsi="Aptos Display" w:cs="Tahoma"/>
          <w:i/>
          <w:iCs/>
          <w:sz w:val="16"/>
          <w:szCs w:val="22"/>
          <w:lang w:eastAsia="zh-CN"/>
        </w:rPr>
      </w:pPr>
      <w:r w:rsidRPr="00993007">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p>
    <w:p w14:paraId="03DED012" w14:textId="77777777" w:rsidR="00227976" w:rsidRPr="00993007" w:rsidRDefault="00227976" w:rsidP="00A86911">
      <w:pPr>
        <w:pageBreakBefore/>
        <w:suppressAutoHyphens/>
        <w:ind w:left="-181"/>
        <w:jc w:val="center"/>
        <w:rPr>
          <w:rFonts w:ascii="Aptos Display" w:eastAsia="Calibri" w:hAnsi="Aptos Display" w:cs="Tahoma"/>
          <w:sz w:val="22"/>
          <w:szCs w:val="22"/>
          <w:lang w:eastAsia="zh-CN"/>
        </w:rPr>
      </w:pPr>
      <w:r w:rsidRPr="00993007">
        <w:rPr>
          <w:rFonts w:ascii="Aptos Display" w:eastAsia="Calibri" w:hAnsi="Aptos Display" w:cs="Tahoma"/>
          <w:b/>
          <w:bCs/>
          <w:sz w:val="28"/>
          <w:szCs w:val="28"/>
          <w:lang w:eastAsia="en-US"/>
        </w:rPr>
        <w:lastRenderedPageBreak/>
        <w:t>ΥΠΕΥΘΥΝΗ ΔΗΛΩΣΗ 2</w:t>
      </w:r>
    </w:p>
    <w:p w14:paraId="15E0FCD6" w14:textId="77777777" w:rsidR="00227976" w:rsidRPr="00993007" w:rsidRDefault="00227976" w:rsidP="00227976">
      <w:pPr>
        <w:suppressAutoHyphens/>
        <w:spacing w:line="259" w:lineRule="auto"/>
        <w:jc w:val="center"/>
        <w:rPr>
          <w:rFonts w:ascii="Aptos Display" w:eastAsia="Calibri" w:hAnsi="Aptos Display" w:cs="Tahoma"/>
          <w:sz w:val="22"/>
          <w:szCs w:val="22"/>
          <w:lang w:eastAsia="zh-CN"/>
        </w:rPr>
      </w:pPr>
      <w:r w:rsidRPr="00993007">
        <w:rPr>
          <w:rFonts w:ascii="Aptos Display" w:eastAsia="Calibri" w:hAnsi="Aptos Display" w:cs="Tahoma"/>
          <w:b/>
          <w:bCs/>
          <w:sz w:val="28"/>
          <w:szCs w:val="28"/>
          <w:vertAlign w:val="superscript"/>
          <w:lang w:eastAsia="en-US"/>
        </w:rPr>
        <w:t>(άρθρο 8 Ν.1599/1986)</w:t>
      </w:r>
    </w:p>
    <w:p w14:paraId="73505D5A" w14:textId="77777777" w:rsidR="00227976" w:rsidRPr="00993007" w:rsidRDefault="00227976" w:rsidP="00490A3B">
      <w:pPr>
        <w:pBdr>
          <w:top w:val="single" w:sz="4" w:space="2" w:color="000000"/>
          <w:left w:val="single" w:sz="4" w:space="0" w:color="000000"/>
          <w:bottom w:val="single" w:sz="4" w:space="2" w:color="000000"/>
          <w:right w:val="single" w:sz="4" w:space="0" w:color="000000"/>
        </w:pBdr>
        <w:suppressAutoHyphens/>
        <w:spacing w:line="259" w:lineRule="auto"/>
        <w:ind w:right="-1"/>
        <w:jc w:val="center"/>
        <w:rPr>
          <w:rFonts w:ascii="Aptos Display" w:eastAsia="Times New Roman" w:hAnsi="Aptos Display" w:cs="Tahoma"/>
          <w:sz w:val="18"/>
          <w:szCs w:val="22"/>
          <w:lang w:eastAsia="zh-CN"/>
        </w:rPr>
      </w:pPr>
      <w:r w:rsidRPr="00993007">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D1A4E10" w14:textId="77777777" w:rsidR="00227976" w:rsidRPr="00993007" w:rsidRDefault="00227976" w:rsidP="00227976">
      <w:pPr>
        <w:suppressAutoHyphens/>
        <w:rPr>
          <w:rFonts w:ascii="Aptos Display" w:eastAsia="Calibri" w:hAnsi="Aptos Display" w:cs="Tahoma"/>
          <w:sz w:val="20"/>
          <w:szCs w:val="22"/>
          <w:lang w:eastAsia="en-US"/>
        </w:rPr>
      </w:pPr>
    </w:p>
    <w:tbl>
      <w:tblPr>
        <w:tblW w:w="5000" w:type="pct"/>
        <w:jc w:val="center"/>
        <w:tblLayout w:type="fixed"/>
        <w:tblLook w:val="0000" w:firstRow="0" w:lastRow="0" w:firstColumn="0" w:lastColumn="0" w:noHBand="0" w:noVBand="0"/>
      </w:tblPr>
      <w:tblGrid>
        <w:gridCol w:w="1310"/>
        <w:gridCol w:w="314"/>
        <w:gridCol w:w="1058"/>
        <w:gridCol w:w="407"/>
        <w:gridCol w:w="1113"/>
        <w:gridCol w:w="519"/>
        <w:gridCol w:w="177"/>
        <w:gridCol w:w="1038"/>
        <w:gridCol w:w="1026"/>
        <w:gridCol w:w="696"/>
        <w:gridCol w:w="525"/>
        <w:gridCol w:w="525"/>
        <w:gridCol w:w="812"/>
        <w:gridCol w:w="436"/>
        <w:gridCol w:w="6"/>
      </w:tblGrid>
      <w:tr w:rsidR="00227976" w:rsidRPr="00993007" w14:paraId="4A5F4F10" w14:textId="77777777" w:rsidTr="00490A3B">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531AC22" w14:textId="77777777" w:rsidR="00227976" w:rsidRPr="00993007" w:rsidRDefault="00227976" w:rsidP="00227976">
            <w:pPr>
              <w:suppressAutoHyphens/>
              <w:spacing w:after="160" w:line="259" w:lineRule="auto"/>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ΠΡΟΣ</w:t>
            </w:r>
            <w:r w:rsidRPr="00993007">
              <w:rPr>
                <w:rFonts w:ascii="Aptos Display" w:eastAsia="Calibri" w:hAnsi="Aptos Display" w:cs="Tahoma"/>
                <w:sz w:val="20"/>
                <w:szCs w:val="20"/>
                <w:vertAlign w:val="superscript"/>
                <w:lang w:eastAsia="en-US"/>
              </w:rPr>
              <w:t>(1)</w:t>
            </w:r>
            <w:r w:rsidRPr="00993007">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Pr>
          <w:p w14:paraId="7DA5529D" w14:textId="77777777" w:rsidR="00227976" w:rsidRPr="00993007"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993007" w14:paraId="456510EE" w14:textId="77777777" w:rsidTr="00490A3B">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56906BB" w14:textId="77777777" w:rsidR="00227976" w:rsidRPr="00993007" w:rsidRDefault="00227976" w:rsidP="00227976">
            <w:pPr>
              <w:suppressAutoHyphens/>
              <w:spacing w:after="160" w:line="259" w:lineRule="auto"/>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tcPr>
          <w:p w14:paraId="69341FAE" w14:textId="77777777" w:rsidR="00227976" w:rsidRPr="00993007"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FB037B2" w14:textId="77777777" w:rsidR="00227976" w:rsidRPr="00993007" w:rsidRDefault="00227976" w:rsidP="00227976">
            <w:pPr>
              <w:suppressAutoHyphens/>
              <w:spacing w:after="160" w:line="259" w:lineRule="auto"/>
              <w:ind w:right="-6878"/>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tcPr>
          <w:p w14:paraId="76556733" w14:textId="77777777" w:rsidR="00227976" w:rsidRPr="00993007"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993007" w14:paraId="039D0F64" w14:textId="77777777" w:rsidTr="00490A3B">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Pr>
          <w:p w14:paraId="5147489C"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tcPr>
          <w:p w14:paraId="36B973D2"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3952C6E3" w14:textId="77777777" w:rsidTr="00490A3B">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Pr>
          <w:p w14:paraId="3B642979"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tcPr>
          <w:p w14:paraId="0C97DF00"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0430B865" w14:textId="77777777" w:rsidTr="00490A3B">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Pr>
          <w:p w14:paraId="37A4BBAC" w14:textId="77777777" w:rsidR="00227976" w:rsidRPr="00993007" w:rsidRDefault="00227976" w:rsidP="00227976">
            <w:pPr>
              <w:suppressAutoHyphens/>
              <w:spacing w:after="160" w:line="259" w:lineRule="auto"/>
              <w:ind w:right="-2332"/>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Ημερομηνία γέννησης</w:t>
            </w:r>
            <w:r w:rsidRPr="00993007">
              <w:rPr>
                <w:rFonts w:ascii="Aptos Display" w:eastAsia="Calibri" w:hAnsi="Aptos Display" w:cs="Tahoma"/>
                <w:sz w:val="20"/>
                <w:szCs w:val="20"/>
                <w:vertAlign w:val="superscript"/>
                <w:lang w:eastAsia="en-US"/>
              </w:rPr>
              <w:t>(2)</w:t>
            </w:r>
            <w:r w:rsidRPr="00993007">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tcPr>
          <w:p w14:paraId="45C07AB8" w14:textId="77777777" w:rsidR="00227976" w:rsidRPr="00993007" w:rsidRDefault="00227976" w:rsidP="00227976">
            <w:pPr>
              <w:suppressAutoHyphens/>
              <w:snapToGrid w:val="0"/>
              <w:spacing w:after="160" w:line="259" w:lineRule="auto"/>
              <w:ind w:right="-2332"/>
              <w:rPr>
                <w:rFonts w:ascii="Aptos Display" w:eastAsia="Calibri" w:hAnsi="Aptos Display" w:cs="Tahoma"/>
                <w:sz w:val="20"/>
                <w:szCs w:val="20"/>
                <w:lang w:eastAsia="en-US"/>
              </w:rPr>
            </w:pPr>
          </w:p>
        </w:tc>
      </w:tr>
      <w:tr w:rsidR="00227976" w:rsidRPr="00993007" w14:paraId="494C5BFC" w14:textId="77777777" w:rsidTr="00490A3B">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Pr>
          <w:p w14:paraId="5C1E9C1C"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tcPr>
          <w:p w14:paraId="1D57B877"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2EF1F177" w14:textId="77777777" w:rsidTr="00490A3B">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Pr>
          <w:p w14:paraId="1171B994"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52E90CE0"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tcPr>
          <w:p w14:paraId="519FCA5C"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tcPr>
          <w:p w14:paraId="7A231538"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712950B3" w14:textId="77777777" w:rsidTr="00490A3B">
        <w:trPr>
          <w:gridAfter w:val="1"/>
          <w:wAfter w:w="6" w:type="dxa"/>
          <w:trHeight w:val="284"/>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12C94045"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Pr>
          <w:p w14:paraId="4DB348F8"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032AE2"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7E91034E"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38B40F"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606C81"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C2F6E85"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Pr>
          <w:p w14:paraId="42AFE678"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51A19213" w14:textId="77777777" w:rsidTr="00490A3B">
        <w:trPr>
          <w:trHeight w:val="227"/>
          <w:jc w:val="center"/>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tcPr>
          <w:p w14:paraId="5909CB54" w14:textId="77777777" w:rsidR="00227976" w:rsidRPr="00993007" w:rsidRDefault="00227976" w:rsidP="00227976">
            <w:pPr>
              <w:suppressAutoHyphens/>
              <w:spacing w:after="160" w:line="259" w:lineRule="auto"/>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Δ/νση Ηλεκτρ. Ταχυδρομείου</w:t>
            </w:r>
            <w:r w:rsidRPr="00993007">
              <w:rPr>
                <w:rFonts w:ascii="Aptos Display" w:eastAsia="Calibri" w:hAnsi="Aptos Display" w:cs="Tahoma"/>
                <w:sz w:val="20"/>
                <w:szCs w:val="20"/>
                <w:lang w:eastAsia="zh-CN"/>
              </w:rPr>
              <w:t xml:space="preserve"> </w:t>
            </w:r>
            <w:r w:rsidRPr="00993007">
              <w:rPr>
                <w:rFonts w:ascii="Aptos Display" w:eastAsia="Calibri" w:hAnsi="Aptos Display" w:cs="Tahoma"/>
                <w:sz w:val="20"/>
                <w:szCs w:val="20"/>
                <w:lang w:eastAsia="en-US"/>
              </w:rPr>
              <w:t>(Ε</w:t>
            </w:r>
            <w:r w:rsidRPr="00993007">
              <w:rPr>
                <w:rFonts w:ascii="Aptos Display" w:eastAsia="Calibri" w:hAnsi="Aptos Display" w:cs="Tahoma"/>
                <w:sz w:val="20"/>
                <w:szCs w:val="20"/>
                <w:lang w:val="en-US" w:eastAsia="en-US"/>
              </w:rPr>
              <w:t>mail</w:t>
            </w:r>
            <w:r w:rsidRPr="00993007">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tcPr>
          <w:p w14:paraId="67CA295C"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993007" w14:paraId="440F4779" w14:textId="77777777" w:rsidTr="00490A3B">
        <w:tblPrEx>
          <w:tblCellMar>
            <w:left w:w="0" w:type="dxa"/>
            <w:right w:w="0" w:type="dxa"/>
          </w:tblCellMar>
        </w:tblPrEx>
        <w:trPr>
          <w:trHeight w:val="284"/>
          <w:jc w:val="center"/>
        </w:trPr>
        <w:tc>
          <w:tcPr>
            <w:tcW w:w="9922" w:type="dxa"/>
            <w:gridSpan w:val="13"/>
            <w:shd w:val="clear" w:color="auto" w:fill="auto"/>
            <w:tcMar>
              <w:left w:w="108" w:type="dxa"/>
              <w:right w:w="108" w:type="dxa"/>
            </w:tcMar>
          </w:tcPr>
          <w:p w14:paraId="3E6DD312" w14:textId="77777777" w:rsidR="00227976" w:rsidRPr="00993007" w:rsidRDefault="00227976" w:rsidP="00227976">
            <w:pPr>
              <w:suppressAutoHyphens/>
              <w:spacing w:before="120" w:after="120" w:line="257" w:lineRule="auto"/>
              <w:ind w:right="125"/>
              <w:rPr>
                <w:rFonts w:ascii="Aptos Display" w:eastAsia="Calibri" w:hAnsi="Aptos Display" w:cs="Tahoma"/>
                <w:sz w:val="20"/>
                <w:szCs w:val="20"/>
                <w:lang w:eastAsia="zh-CN"/>
              </w:rPr>
            </w:pPr>
            <w:r w:rsidRPr="00993007">
              <w:rPr>
                <w:rFonts w:ascii="Aptos Display" w:eastAsia="Calibri" w:hAnsi="Aptos Display" w:cs="Tahoma"/>
                <w:sz w:val="20"/>
                <w:szCs w:val="20"/>
                <w:lang w:eastAsia="en-US"/>
              </w:rPr>
              <w:t xml:space="preserve">Με ατομική μου ευθύνη και γνωρίζοντας τις κυρώσεις </w:t>
            </w:r>
            <w:r w:rsidRPr="00993007">
              <w:rPr>
                <w:rFonts w:ascii="Aptos Display" w:eastAsia="Calibri" w:hAnsi="Aptos Display" w:cs="Tahoma"/>
                <w:sz w:val="20"/>
                <w:szCs w:val="20"/>
                <w:vertAlign w:val="superscript"/>
                <w:lang w:eastAsia="en-US"/>
              </w:rPr>
              <w:t>(3)</w:t>
            </w:r>
            <w:r w:rsidRPr="00993007">
              <w:rPr>
                <w:rFonts w:ascii="Aptos Display" w:eastAsia="Calibri" w:hAnsi="Aptos Display" w:cs="Tahoma"/>
                <w:sz w:val="20"/>
                <w:szCs w:val="20"/>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16473029" w14:textId="77777777" w:rsidR="00227976" w:rsidRPr="00993007" w:rsidRDefault="00227976" w:rsidP="00227976">
            <w:pPr>
              <w:suppressAutoHyphens/>
              <w:snapToGrid w:val="0"/>
              <w:spacing w:after="160" w:line="259" w:lineRule="auto"/>
              <w:rPr>
                <w:rFonts w:ascii="Aptos Display" w:eastAsia="Calibri" w:hAnsi="Aptos Display" w:cs="Tahoma"/>
                <w:sz w:val="20"/>
                <w:szCs w:val="20"/>
                <w:lang w:eastAsia="en-US"/>
              </w:rPr>
            </w:pPr>
          </w:p>
        </w:tc>
      </w:tr>
    </w:tbl>
    <w:p w14:paraId="1935B7BD" w14:textId="77777777" w:rsidR="00227976" w:rsidRPr="00993007" w:rsidRDefault="00227976" w:rsidP="00227976">
      <w:pPr>
        <w:tabs>
          <w:tab w:val="center" w:pos="7088"/>
          <w:tab w:val="left" w:leader="dot" w:pos="9498"/>
        </w:tabs>
        <w:suppressAutoHyphens/>
        <w:spacing w:after="160" w:line="259" w:lineRule="auto"/>
        <w:ind w:right="484"/>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14:paraId="3CD68BC7" w14:textId="77777777" w:rsidR="00227976" w:rsidRPr="00993007"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993007">
        <w:rPr>
          <w:rFonts w:ascii="Aptos Display" w:eastAsia="Times New Roman" w:hAnsi="Aptos Display" w:cs="Tahoma"/>
          <w:sz w:val="16"/>
          <w:szCs w:val="22"/>
          <w:lang w:eastAsia="zh-CN"/>
        </w:rPr>
        <w:tab/>
        <w:t>Ημερομηνία:</w:t>
      </w:r>
      <w:r w:rsidRPr="00993007">
        <w:rPr>
          <w:rFonts w:ascii="Aptos Display" w:eastAsia="Times New Roman" w:hAnsi="Aptos Display" w:cs="Tahoma"/>
          <w:sz w:val="16"/>
          <w:szCs w:val="22"/>
          <w:lang w:eastAsia="zh-CN"/>
        </w:rPr>
        <w:tab/>
      </w:r>
    </w:p>
    <w:p w14:paraId="0DBD1B07" w14:textId="77777777" w:rsidR="00227976" w:rsidRPr="00993007"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993007">
        <w:rPr>
          <w:rFonts w:ascii="Aptos Display" w:eastAsia="Times New Roman" w:hAnsi="Aptos Display" w:cs="Tahoma"/>
          <w:sz w:val="16"/>
          <w:szCs w:val="22"/>
          <w:lang w:eastAsia="zh-CN"/>
        </w:rPr>
        <w:tab/>
      </w:r>
      <w:r w:rsidRPr="00993007">
        <w:rPr>
          <w:rFonts w:ascii="Aptos Display" w:eastAsia="Times New Roman" w:hAnsi="Aptos Display" w:cs="Tahoma"/>
          <w:sz w:val="16"/>
          <w:szCs w:val="22"/>
          <w:lang w:eastAsia="zh-CN"/>
        </w:rPr>
        <w:tab/>
        <w:t>Ο – Η Δηλ.</w:t>
      </w:r>
    </w:p>
    <w:p w14:paraId="2AC284D5" w14:textId="77777777" w:rsidR="00227976" w:rsidRPr="00993007"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036E9615" w14:textId="77777777" w:rsidR="00227976" w:rsidRPr="00993007"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448047AB" w14:textId="77777777" w:rsidR="00227976" w:rsidRPr="00993007"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993007">
        <w:rPr>
          <w:rFonts w:ascii="Aptos Display" w:eastAsia="Times New Roman" w:hAnsi="Aptos Display" w:cs="Tahoma"/>
          <w:sz w:val="16"/>
          <w:szCs w:val="22"/>
          <w:lang w:eastAsia="zh-CN"/>
        </w:rPr>
        <w:tab/>
      </w:r>
      <w:r w:rsidRPr="00993007">
        <w:rPr>
          <w:rFonts w:ascii="Aptos Display" w:eastAsia="Times New Roman" w:hAnsi="Aptos Display" w:cs="Tahoma"/>
          <w:sz w:val="16"/>
          <w:szCs w:val="22"/>
          <w:lang w:eastAsia="zh-CN"/>
        </w:rPr>
        <w:tab/>
        <w:t>(Υπογραφή)</w:t>
      </w:r>
    </w:p>
    <w:p w14:paraId="084A5320" w14:textId="77777777" w:rsidR="00227976" w:rsidRPr="00993007"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p>
    <w:p w14:paraId="2663AA99" w14:textId="77777777" w:rsidR="00227976" w:rsidRPr="00993007"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993007">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58947D5B" w14:textId="77777777" w:rsidR="00227976" w:rsidRPr="00993007"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993007">
        <w:rPr>
          <w:rFonts w:ascii="Aptos Display" w:eastAsia="Times New Roman" w:hAnsi="Aptos Display" w:cs="Tahoma"/>
          <w:i/>
          <w:iCs/>
          <w:sz w:val="16"/>
          <w:szCs w:val="22"/>
          <w:lang w:eastAsia="zh-CN"/>
        </w:rPr>
        <w:t xml:space="preserve">(2) Αναγράφεται ολογράφως. </w:t>
      </w:r>
    </w:p>
    <w:p w14:paraId="5399FABA" w14:textId="77777777" w:rsidR="00227976" w:rsidRPr="00993007"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993007">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D75DA10" w14:textId="42E92364" w:rsidR="00227976" w:rsidRPr="00993007" w:rsidRDefault="00227976" w:rsidP="00A86911">
      <w:pPr>
        <w:suppressAutoHyphens/>
        <w:spacing w:after="160" w:line="259" w:lineRule="auto"/>
        <w:ind w:left="-180"/>
        <w:jc w:val="both"/>
        <w:rPr>
          <w:rFonts w:ascii="Aptos Display" w:eastAsia="Times New Roman" w:hAnsi="Aptos Display" w:cs="Tahoma"/>
          <w:sz w:val="20"/>
          <w:szCs w:val="20"/>
          <w:lang w:eastAsia="zh-CN"/>
        </w:rPr>
      </w:pPr>
      <w:r w:rsidRPr="00993007">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p>
    <w:p w14:paraId="0D3B8177" w14:textId="77777777" w:rsidR="00227976" w:rsidRPr="00993007" w:rsidRDefault="00227976" w:rsidP="00A86911">
      <w:pPr>
        <w:pageBreakBefore/>
        <w:jc w:val="center"/>
        <w:rPr>
          <w:rFonts w:ascii="Aptos Display" w:eastAsia="Calibri" w:hAnsi="Aptos Display" w:cs="Arial"/>
          <w:b/>
          <w:sz w:val="28"/>
          <w:szCs w:val="28"/>
          <w:lang w:eastAsia="en-US"/>
        </w:rPr>
      </w:pPr>
      <w:r w:rsidRPr="00993007">
        <w:rPr>
          <w:rFonts w:ascii="Aptos Display" w:eastAsia="Calibri" w:hAnsi="Aptos Display" w:cs="Arial"/>
          <w:b/>
          <w:sz w:val="28"/>
          <w:szCs w:val="28"/>
          <w:lang w:eastAsia="en-US"/>
        </w:rPr>
        <w:lastRenderedPageBreak/>
        <w:t>ΥΠΕΥΘΥΝΗ ΔΗΛΩΣΗ 3</w:t>
      </w:r>
    </w:p>
    <w:p w14:paraId="3EE26A0D" w14:textId="77777777" w:rsidR="00227976" w:rsidRPr="00993007" w:rsidRDefault="00227976" w:rsidP="00227976">
      <w:pPr>
        <w:jc w:val="center"/>
        <w:rPr>
          <w:rFonts w:ascii="Aptos Display" w:eastAsia="Calibri" w:hAnsi="Aptos Display" w:cs="Arial"/>
          <w:b/>
          <w:sz w:val="28"/>
          <w:szCs w:val="28"/>
          <w:lang w:eastAsia="en-US"/>
        </w:rPr>
      </w:pPr>
      <w:r w:rsidRPr="00993007">
        <w:rPr>
          <w:rFonts w:ascii="Aptos Display" w:eastAsia="Calibri" w:hAnsi="Aptos Display" w:cs="Arial"/>
          <w:b/>
          <w:sz w:val="28"/>
          <w:szCs w:val="28"/>
          <w:vertAlign w:val="superscript"/>
          <w:lang w:eastAsia="en-US"/>
        </w:rPr>
        <w:t>(άρθρο 8 Ν.1599/1986)</w:t>
      </w:r>
    </w:p>
    <w:p w14:paraId="0F0B5AEE" w14:textId="77777777" w:rsidR="00227976" w:rsidRPr="00993007" w:rsidRDefault="00227976" w:rsidP="00227976">
      <w:pPr>
        <w:jc w:val="center"/>
        <w:rPr>
          <w:rFonts w:ascii="Aptos Display" w:eastAsia="Calibri" w:hAnsi="Aptos Display" w:cs="Arial"/>
          <w:b/>
          <w:sz w:val="22"/>
          <w:szCs w:val="22"/>
          <w:lang w:eastAsia="en-US"/>
        </w:rPr>
      </w:pPr>
      <w:r w:rsidRPr="00993007">
        <w:rPr>
          <w:rFonts w:ascii="Aptos Display" w:eastAsia="Calibri" w:hAnsi="Aptos Display" w:cs="Arial"/>
          <w:b/>
          <w:sz w:val="22"/>
          <w:szCs w:val="22"/>
          <w:lang w:eastAsia="en-US"/>
        </w:rPr>
        <w:t>ΣΧΕΤΙΚΑ ΜΕ ΤΗ ΣΩΡΕΥΣΗ ΤΩΝ ΕΝΙΣΧΥΣΕΩΝ ΗΣΣΟΝΟΣ ΣΗΜΑΣΙΑΣ (</w:t>
      </w:r>
      <w:r w:rsidRPr="00993007">
        <w:rPr>
          <w:rFonts w:ascii="Aptos Display" w:eastAsia="Calibri" w:hAnsi="Aptos Display" w:cs="Arial"/>
          <w:b/>
          <w:sz w:val="22"/>
          <w:szCs w:val="22"/>
          <w:lang w:val="en-US" w:eastAsia="en-US"/>
        </w:rPr>
        <w:t>DE</w:t>
      </w:r>
      <w:r w:rsidRPr="00993007">
        <w:rPr>
          <w:rFonts w:ascii="Aptos Display" w:eastAsia="Calibri" w:hAnsi="Aptos Display" w:cs="Arial"/>
          <w:b/>
          <w:sz w:val="22"/>
          <w:szCs w:val="22"/>
          <w:lang w:eastAsia="en-US"/>
        </w:rPr>
        <w:t xml:space="preserve"> </w:t>
      </w:r>
      <w:r w:rsidRPr="00993007">
        <w:rPr>
          <w:rFonts w:ascii="Aptos Display" w:eastAsia="Calibri" w:hAnsi="Aptos Display" w:cs="Arial"/>
          <w:b/>
          <w:sz w:val="22"/>
          <w:szCs w:val="22"/>
          <w:lang w:val="en-US" w:eastAsia="en-US"/>
        </w:rPr>
        <w:t>MINIMIS</w:t>
      </w:r>
      <w:r w:rsidRPr="00993007">
        <w:rPr>
          <w:rFonts w:ascii="Aptos Display" w:eastAsia="Calibri" w:hAnsi="Aptos Display" w:cs="Arial"/>
          <w:b/>
          <w:sz w:val="22"/>
          <w:szCs w:val="22"/>
          <w:lang w:eastAsia="en-US"/>
        </w:rPr>
        <w:t xml:space="preserve">) </w:t>
      </w:r>
    </w:p>
    <w:p w14:paraId="41AC06A5" w14:textId="77777777" w:rsidR="00227976" w:rsidRPr="00993007" w:rsidRDefault="00227976" w:rsidP="00227976">
      <w:pPr>
        <w:jc w:val="center"/>
        <w:rPr>
          <w:rFonts w:ascii="Aptos Display" w:eastAsia="Calibri" w:hAnsi="Aptos Display" w:cs="Arial"/>
          <w:b/>
          <w:sz w:val="22"/>
          <w:szCs w:val="22"/>
          <w:lang w:eastAsia="en-US"/>
        </w:rPr>
      </w:pPr>
      <w:r w:rsidRPr="00993007">
        <w:rPr>
          <w:rFonts w:ascii="Aptos Display" w:eastAsia="Calibri" w:hAnsi="Aptos Display" w:cs="Arial"/>
          <w:b/>
          <w:sz w:val="22"/>
          <w:szCs w:val="22"/>
          <w:lang w:eastAsia="en-US"/>
        </w:rPr>
        <w:t>ΒΑΣΕΙ ΤΟΥ ΚΑΝΟΝΙΣΜΟΥ (</w:t>
      </w:r>
      <w:r w:rsidRPr="00993007">
        <w:rPr>
          <w:rFonts w:ascii="Aptos Display" w:eastAsia="Calibri" w:hAnsi="Aptos Display" w:cs="Arial"/>
          <w:b/>
          <w:sz w:val="22"/>
          <w:szCs w:val="22"/>
          <w:lang w:val="en-US" w:eastAsia="en-US"/>
        </w:rPr>
        <w:t>EE</w:t>
      </w:r>
      <w:r w:rsidRPr="00993007">
        <w:rPr>
          <w:rFonts w:ascii="Aptos Display" w:eastAsia="Calibri" w:hAnsi="Aptos Display" w:cs="Arial"/>
          <w:b/>
          <w:sz w:val="22"/>
          <w:szCs w:val="22"/>
          <w:lang w:eastAsia="en-US"/>
        </w:rPr>
        <w:t>) 2023/2831</w:t>
      </w:r>
      <w:r w:rsidRPr="00993007">
        <w:rPr>
          <w:rFonts w:ascii="Aptos Display" w:eastAsia="Calibri" w:hAnsi="Aptos Display" w:cs="Arial"/>
          <w:b/>
          <w:sz w:val="22"/>
          <w:szCs w:val="22"/>
          <w:vertAlign w:val="superscript"/>
          <w:lang w:eastAsia="en-US"/>
        </w:rPr>
        <w:footnoteReference w:id="1"/>
      </w:r>
    </w:p>
    <w:p w14:paraId="7F87CBE4" w14:textId="77777777" w:rsidR="00227976" w:rsidRPr="00993007" w:rsidRDefault="00227976" w:rsidP="00490A3B">
      <w:pPr>
        <w:pBdr>
          <w:top w:val="single" w:sz="4" w:space="2" w:color="000000"/>
          <w:left w:val="single" w:sz="4" w:space="0" w:color="000000"/>
          <w:bottom w:val="single" w:sz="4" w:space="2" w:color="000000"/>
          <w:right w:val="single" w:sz="4" w:space="0" w:color="000000"/>
        </w:pBdr>
        <w:suppressAutoHyphens/>
        <w:spacing w:line="259" w:lineRule="auto"/>
        <w:ind w:right="-1"/>
        <w:jc w:val="center"/>
        <w:rPr>
          <w:rFonts w:ascii="Aptos Display" w:eastAsia="Times New Roman" w:hAnsi="Aptos Display" w:cs="Tahoma"/>
          <w:sz w:val="18"/>
          <w:szCs w:val="22"/>
          <w:lang w:eastAsia="zh-CN"/>
        </w:rPr>
      </w:pPr>
      <w:r w:rsidRPr="00993007">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Ν.1599/1986)</w:t>
      </w:r>
    </w:p>
    <w:p w14:paraId="17A5F5DF" w14:textId="77777777" w:rsidR="00227976" w:rsidRPr="00993007" w:rsidRDefault="00227976" w:rsidP="00227976">
      <w:pPr>
        <w:jc w:val="center"/>
        <w:rPr>
          <w:rFonts w:ascii="Aptos Display" w:eastAsia="Calibri" w:hAnsi="Aptos Display"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318"/>
        <w:gridCol w:w="1042"/>
        <w:gridCol w:w="544"/>
        <w:gridCol w:w="1032"/>
        <w:gridCol w:w="706"/>
        <w:gridCol w:w="348"/>
        <w:gridCol w:w="707"/>
        <w:gridCol w:w="1043"/>
        <w:gridCol w:w="706"/>
        <w:gridCol w:w="532"/>
        <w:gridCol w:w="532"/>
        <w:gridCol w:w="1121"/>
      </w:tblGrid>
      <w:tr w:rsidR="00227976" w:rsidRPr="00993007" w14:paraId="2738F7B0" w14:textId="77777777" w:rsidTr="00490A3B">
        <w:trPr>
          <w:cantSplit/>
          <w:trHeight w:val="454"/>
          <w:jc w:val="center"/>
        </w:trPr>
        <w:tc>
          <w:tcPr>
            <w:tcW w:w="1383" w:type="dxa"/>
            <w:vAlign w:val="center"/>
          </w:tcPr>
          <w:p w14:paraId="54D63238"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ΠΡΟΣ</w:t>
            </w:r>
            <w:r w:rsidRPr="00993007">
              <w:rPr>
                <w:rFonts w:ascii="Aptos Display" w:eastAsia="Calibri" w:hAnsi="Aptos Display" w:cs="Arial"/>
                <w:sz w:val="20"/>
                <w:szCs w:val="20"/>
                <w:vertAlign w:val="superscript"/>
                <w:lang w:eastAsia="en-US"/>
              </w:rPr>
              <w:footnoteReference w:id="2"/>
            </w:r>
            <w:r w:rsidRPr="00993007">
              <w:rPr>
                <w:rFonts w:ascii="Aptos Display" w:eastAsia="Calibri" w:hAnsi="Aptos Display" w:cs="Arial"/>
                <w:sz w:val="20"/>
                <w:szCs w:val="20"/>
                <w:lang w:eastAsia="en-US"/>
              </w:rPr>
              <w:t>:</w:t>
            </w:r>
          </w:p>
        </w:tc>
        <w:tc>
          <w:tcPr>
            <w:tcW w:w="8960" w:type="dxa"/>
            <w:gridSpan w:val="12"/>
            <w:vAlign w:val="center"/>
          </w:tcPr>
          <w:p w14:paraId="38516FC0"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74073482" w14:textId="77777777" w:rsidTr="00490A3B">
        <w:trPr>
          <w:cantSplit/>
          <w:trHeight w:val="454"/>
          <w:jc w:val="center"/>
        </w:trPr>
        <w:tc>
          <w:tcPr>
            <w:tcW w:w="1383" w:type="dxa"/>
            <w:vAlign w:val="center"/>
          </w:tcPr>
          <w:p w14:paraId="4F82D3BC"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Ο – Η Όνομα:</w:t>
            </w:r>
          </w:p>
        </w:tc>
        <w:tc>
          <w:tcPr>
            <w:tcW w:w="3792" w:type="dxa"/>
            <w:gridSpan w:val="5"/>
            <w:vAlign w:val="center"/>
          </w:tcPr>
          <w:p w14:paraId="6901A0FF" w14:textId="77777777" w:rsidR="00227976" w:rsidRPr="00993007" w:rsidRDefault="00227976" w:rsidP="00227976">
            <w:pPr>
              <w:rPr>
                <w:rFonts w:ascii="Aptos Display" w:eastAsia="Calibri" w:hAnsi="Aptos Display" w:cs="Arial"/>
                <w:sz w:val="20"/>
                <w:szCs w:val="20"/>
                <w:lang w:eastAsia="en-US"/>
              </w:rPr>
            </w:pPr>
          </w:p>
        </w:tc>
        <w:tc>
          <w:tcPr>
            <w:tcW w:w="1093" w:type="dxa"/>
            <w:gridSpan w:val="2"/>
            <w:vAlign w:val="center"/>
          </w:tcPr>
          <w:p w14:paraId="7E8A3E55"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Επώνυμο:</w:t>
            </w:r>
          </w:p>
        </w:tc>
        <w:tc>
          <w:tcPr>
            <w:tcW w:w="4075" w:type="dxa"/>
            <w:gridSpan w:val="5"/>
            <w:vAlign w:val="center"/>
          </w:tcPr>
          <w:p w14:paraId="18865212"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4108D796" w14:textId="77777777" w:rsidTr="00490A3B">
        <w:trPr>
          <w:cantSplit/>
          <w:trHeight w:val="454"/>
          <w:jc w:val="center"/>
        </w:trPr>
        <w:tc>
          <w:tcPr>
            <w:tcW w:w="2802" w:type="dxa"/>
            <w:gridSpan w:val="3"/>
            <w:vAlign w:val="center"/>
          </w:tcPr>
          <w:p w14:paraId="5376535D"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Όνομα και Επώνυμο Πατέρα:</w:t>
            </w:r>
          </w:p>
        </w:tc>
        <w:tc>
          <w:tcPr>
            <w:tcW w:w="7541" w:type="dxa"/>
            <w:gridSpan w:val="10"/>
            <w:vAlign w:val="center"/>
          </w:tcPr>
          <w:p w14:paraId="7D69059A"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3C49846C" w14:textId="77777777" w:rsidTr="00490A3B">
        <w:trPr>
          <w:cantSplit/>
          <w:trHeight w:val="454"/>
          <w:jc w:val="center"/>
        </w:trPr>
        <w:tc>
          <w:tcPr>
            <w:tcW w:w="2802" w:type="dxa"/>
            <w:gridSpan w:val="3"/>
            <w:vAlign w:val="center"/>
          </w:tcPr>
          <w:p w14:paraId="0B436C0A"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Όνομα και Επώνυμο Μητέρας:</w:t>
            </w:r>
          </w:p>
        </w:tc>
        <w:tc>
          <w:tcPr>
            <w:tcW w:w="7541" w:type="dxa"/>
            <w:gridSpan w:val="10"/>
            <w:vAlign w:val="center"/>
          </w:tcPr>
          <w:p w14:paraId="3494673E"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1FBEF2E4" w14:textId="77777777" w:rsidTr="00490A3B">
        <w:trPr>
          <w:cantSplit/>
          <w:trHeight w:val="454"/>
          <w:jc w:val="center"/>
        </w:trPr>
        <w:tc>
          <w:tcPr>
            <w:tcW w:w="2802" w:type="dxa"/>
            <w:gridSpan w:val="3"/>
            <w:vAlign w:val="center"/>
          </w:tcPr>
          <w:p w14:paraId="6B6A0756"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Ημερομηνία γέννησης</w:t>
            </w:r>
            <w:r w:rsidRPr="00993007">
              <w:rPr>
                <w:rFonts w:ascii="Aptos Display" w:eastAsia="Calibri" w:hAnsi="Aptos Display" w:cs="Arial"/>
                <w:sz w:val="20"/>
                <w:szCs w:val="20"/>
                <w:vertAlign w:val="superscript"/>
                <w:lang w:eastAsia="en-US"/>
              </w:rPr>
              <w:footnoteReference w:id="3"/>
            </w:r>
            <w:r w:rsidRPr="00993007">
              <w:rPr>
                <w:rFonts w:ascii="Aptos Display" w:eastAsia="Calibri" w:hAnsi="Aptos Display" w:cs="Arial"/>
                <w:sz w:val="20"/>
                <w:szCs w:val="20"/>
                <w:lang w:eastAsia="en-US"/>
              </w:rPr>
              <w:t>:</w:t>
            </w:r>
          </w:p>
        </w:tc>
        <w:tc>
          <w:tcPr>
            <w:tcW w:w="7541" w:type="dxa"/>
            <w:gridSpan w:val="10"/>
            <w:vAlign w:val="center"/>
          </w:tcPr>
          <w:p w14:paraId="5DA861DB"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3C45520E" w14:textId="77777777" w:rsidTr="00490A3B">
        <w:trPr>
          <w:cantSplit/>
          <w:trHeight w:val="454"/>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14:paraId="7B78D09E"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14:paraId="64E83BA7"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39DAEB2D" w14:textId="77777777" w:rsidTr="00490A3B">
        <w:trPr>
          <w:cantSplit/>
          <w:trHeight w:val="454"/>
          <w:jc w:val="center"/>
        </w:trPr>
        <w:tc>
          <w:tcPr>
            <w:tcW w:w="2802" w:type="dxa"/>
            <w:gridSpan w:val="3"/>
            <w:vAlign w:val="center"/>
          </w:tcPr>
          <w:p w14:paraId="4A69BB80"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Αριθμός Δελτίου Ταυτότητας:</w:t>
            </w:r>
          </w:p>
        </w:tc>
        <w:tc>
          <w:tcPr>
            <w:tcW w:w="2737" w:type="dxa"/>
            <w:gridSpan w:val="4"/>
            <w:vAlign w:val="center"/>
          </w:tcPr>
          <w:p w14:paraId="554B043A" w14:textId="77777777" w:rsidR="00227976" w:rsidRPr="00993007" w:rsidRDefault="00227976" w:rsidP="00227976">
            <w:pPr>
              <w:rPr>
                <w:rFonts w:ascii="Aptos Display" w:eastAsia="Calibri" w:hAnsi="Aptos Display" w:cs="Arial"/>
                <w:sz w:val="20"/>
                <w:szCs w:val="20"/>
                <w:lang w:eastAsia="en-US"/>
              </w:rPr>
            </w:pPr>
          </w:p>
        </w:tc>
        <w:tc>
          <w:tcPr>
            <w:tcW w:w="729" w:type="dxa"/>
            <w:vAlign w:val="center"/>
          </w:tcPr>
          <w:p w14:paraId="39EE0009"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Τηλ:</w:t>
            </w:r>
          </w:p>
        </w:tc>
        <w:tc>
          <w:tcPr>
            <w:tcW w:w="4075" w:type="dxa"/>
            <w:gridSpan w:val="5"/>
            <w:vAlign w:val="center"/>
          </w:tcPr>
          <w:p w14:paraId="7A842060"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2DDDC9A8" w14:textId="77777777" w:rsidTr="00490A3B">
        <w:trPr>
          <w:cantSplit/>
          <w:trHeight w:val="454"/>
          <w:jc w:val="center"/>
        </w:trPr>
        <w:tc>
          <w:tcPr>
            <w:tcW w:w="1716" w:type="dxa"/>
            <w:gridSpan w:val="2"/>
            <w:vAlign w:val="center"/>
          </w:tcPr>
          <w:p w14:paraId="1E7CF132"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Τόπος Κατοικίας:</w:t>
            </w:r>
          </w:p>
        </w:tc>
        <w:tc>
          <w:tcPr>
            <w:tcW w:w="2731" w:type="dxa"/>
            <w:gridSpan w:val="3"/>
            <w:vAlign w:val="center"/>
          </w:tcPr>
          <w:p w14:paraId="3A3DC875" w14:textId="77777777" w:rsidR="00227976" w:rsidRPr="00993007" w:rsidRDefault="00227976" w:rsidP="00227976">
            <w:pPr>
              <w:rPr>
                <w:rFonts w:ascii="Aptos Display" w:eastAsia="Calibri" w:hAnsi="Aptos Display" w:cs="Arial"/>
                <w:sz w:val="20"/>
                <w:szCs w:val="20"/>
                <w:lang w:eastAsia="en-US"/>
              </w:rPr>
            </w:pPr>
          </w:p>
        </w:tc>
        <w:tc>
          <w:tcPr>
            <w:tcW w:w="728" w:type="dxa"/>
            <w:vAlign w:val="center"/>
          </w:tcPr>
          <w:p w14:paraId="6F3FFA4E"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Οδός:</w:t>
            </w:r>
          </w:p>
        </w:tc>
        <w:tc>
          <w:tcPr>
            <w:tcW w:w="2185" w:type="dxa"/>
            <w:gridSpan w:val="3"/>
            <w:vAlign w:val="center"/>
          </w:tcPr>
          <w:p w14:paraId="04727F52" w14:textId="77777777" w:rsidR="00227976" w:rsidRPr="00993007" w:rsidRDefault="00227976" w:rsidP="00227976">
            <w:pPr>
              <w:rPr>
                <w:rFonts w:ascii="Aptos Display" w:eastAsia="Calibri" w:hAnsi="Aptos Display" w:cs="Arial"/>
                <w:sz w:val="20"/>
                <w:szCs w:val="20"/>
                <w:lang w:eastAsia="en-US"/>
              </w:rPr>
            </w:pPr>
          </w:p>
        </w:tc>
        <w:tc>
          <w:tcPr>
            <w:tcW w:w="728" w:type="dxa"/>
            <w:vAlign w:val="center"/>
          </w:tcPr>
          <w:p w14:paraId="378B1F5E"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Αριθ:</w:t>
            </w:r>
          </w:p>
        </w:tc>
        <w:tc>
          <w:tcPr>
            <w:tcW w:w="546" w:type="dxa"/>
            <w:vAlign w:val="center"/>
          </w:tcPr>
          <w:p w14:paraId="6F3F23ED" w14:textId="77777777" w:rsidR="00227976" w:rsidRPr="00993007" w:rsidRDefault="00227976" w:rsidP="00227976">
            <w:pPr>
              <w:rPr>
                <w:rFonts w:ascii="Aptos Display" w:eastAsia="Calibri" w:hAnsi="Aptos Display" w:cs="Arial"/>
                <w:sz w:val="20"/>
                <w:szCs w:val="20"/>
                <w:lang w:eastAsia="en-US"/>
              </w:rPr>
            </w:pPr>
          </w:p>
        </w:tc>
        <w:tc>
          <w:tcPr>
            <w:tcW w:w="546" w:type="dxa"/>
            <w:vAlign w:val="center"/>
          </w:tcPr>
          <w:p w14:paraId="64521F93"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ΤΚ:</w:t>
            </w:r>
          </w:p>
        </w:tc>
        <w:tc>
          <w:tcPr>
            <w:tcW w:w="1163" w:type="dxa"/>
            <w:vAlign w:val="center"/>
          </w:tcPr>
          <w:p w14:paraId="3D923A92" w14:textId="77777777" w:rsidR="00227976" w:rsidRPr="00993007" w:rsidRDefault="00227976" w:rsidP="00227976">
            <w:pPr>
              <w:rPr>
                <w:rFonts w:ascii="Aptos Display" w:eastAsia="Calibri" w:hAnsi="Aptos Display" w:cs="Arial"/>
                <w:sz w:val="20"/>
                <w:szCs w:val="20"/>
                <w:lang w:eastAsia="en-US"/>
              </w:rPr>
            </w:pPr>
          </w:p>
        </w:tc>
      </w:tr>
      <w:tr w:rsidR="00227976" w:rsidRPr="00993007" w14:paraId="5F338B46" w14:textId="77777777" w:rsidTr="00490A3B">
        <w:trPr>
          <w:cantSplit/>
          <w:trHeight w:val="454"/>
          <w:jc w:val="center"/>
        </w:trPr>
        <w:tc>
          <w:tcPr>
            <w:tcW w:w="3369" w:type="dxa"/>
            <w:gridSpan w:val="4"/>
            <w:vAlign w:val="center"/>
          </w:tcPr>
          <w:p w14:paraId="308E0AF9" w14:textId="77777777" w:rsidR="00227976" w:rsidRPr="00993007" w:rsidRDefault="00227976" w:rsidP="00227976">
            <w:pP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Δ/νση Ηλεκτρ. Ταχυδρομείου (Ε</w:t>
            </w:r>
            <w:r w:rsidRPr="00993007">
              <w:rPr>
                <w:rFonts w:ascii="Aptos Display" w:eastAsia="Calibri" w:hAnsi="Aptos Display" w:cs="Arial"/>
                <w:sz w:val="20"/>
                <w:szCs w:val="20"/>
                <w:lang w:val="en-US" w:eastAsia="en-US"/>
              </w:rPr>
              <w:t>mail</w:t>
            </w:r>
            <w:r w:rsidRPr="00993007">
              <w:rPr>
                <w:rFonts w:ascii="Aptos Display" w:eastAsia="Calibri" w:hAnsi="Aptos Display" w:cs="Arial"/>
                <w:sz w:val="20"/>
                <w:szCs w:val="20"/>
                <w:lang w:eastAsia="en-US"/>
              </w:rPr>
              <w:t>):</w:t>
            </w:r>
          </w:p>
        </w:tc>
        <w:tc>
          <w:tcPr>
            <w:tcW w:w="6974" w:type="dxa"/>
            <w:gridSpan w:val="9"/>
            <w:vAlign w:val="center"/>
          </w:tcPr>
          <w:p w14:paraId="5447BD3C" w14:textId="77777777" w:rsidR="00227976" w:rsidRPr="00993007" w:rsidRDefault="00227976" w:rsidP="00227976">
            <w:pPr>
              <w:rPr>
                <w:rFonts w:ascii="Aptos Display" w:eastAsia="Calibri" w:hAnsi="Aptos Display" w:cs="Arial"/>
                <w:sz w:val="20"/>
                <w:szCs w:val="20"/>
                <w:lang w:eastAsia="en-US"/>
              </w:rPr>
            </w:pPr>
          </w:p>
        </w:tc>
      </w:tr>
    </w:tbl>
    <w:p w14:paraId="5772EC85" w14:textId="77777777" w:rsidR="00227976" w:rsidRPr="00993007" w:rsidRDefault="00227976" w:rsidP="00227976">
      <w:pPr>
        <w:spacing w:before="120" w:after="120" w:line="264" w:lineRule="auto"/>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Με ατομική μου ευθύνη και γνωρίζοντας τις κυρώσεις</w:t>
      </w:r>
      <w:r w:rsidRPr="00993007">
        <w:rPr>
          <w:rFonts w:ascii="Aptos Display" w:eastAsia="Calibri" w:hAnsi="Aptos Display" w:cs="Arial"/>
          <w:sz w:val="20"/>
          <w:szCs w:val="20"/>
          <w:vertAlign w:val="superscript"/>
          <w:lang w:eastAsia="en-US"/>
        </w:rPr>
        <w:footnoteReference w:id="4"/>
      </w:r>
      <w:r w:rsidRPr="00993007">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14:paraId="6EE8A053" w14:textId="77777777" w:rsidR="00227976" w:rsidRPr="00993007" w:rsidRDefault="00227976" w:rsidP="00227976">
      <w:pPr>
        <w:spacing w:before="120" w:after="120" w:line="264" w:lineRule="auto"/>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t>Α.</w:t>
      </w:r>
      <w:r w:rsidRPr="00993007">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993007">
        <w:rPr>
          <w:rFonts w:ascii="Aptos Display" w:eastAsia="Calibri" w:hAnsi="Aptos Display" w:cs="Arial"/>
          <w:i/>
          <w:iCs/>
          <w:color w:val="5B9BD5"/>
          <w:sz w:val="20"/>
          <w:szCs w:val="20"/>
          <w:lang w:eastAsia="en-US"/>
        </w:rPr>
        <w:t>(επιλέγεται με √ ένα από τα παρακάτω)</w:t>
      </w:r>
      <w:r w:rsidRPr="00993007">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F53050" w:rsidRPr="00993007" w14:paraId="4D0A9C70" w14:textId="77777777" w:rsidTr="002E7048">
        <w:trPr>
          <w:trHeight w:val="397"/>
        </w:trPr>
        <w:tc>
          <w:tcPr>
            <w:tcW w:w="777" w:type="dxa"/>
            <w:shd w:val="clear" w:color="auto" w:fill="auto"/>
            <w:vAlign w:val="center"/>
          </w:tcPr>
          <w:p w14:paraId="6D5B9393" w14:textId="77777777" w:rsidR="00227976" w:rsidRPr="00993007" w:rsidRDefault="00227976" w:rsidP="002E7048">
            <w:pPr>
              <w:ind w:left="9"/>
              <w:contextualSpacing/>
              <w:jc w:val="center"/>
              <w:rPr>
                <w:rFonts w:ascii="Aptos Display" w:eastAsia="Calibri" w:hAnsi="Aptos Display" w:cs="Arial"/>
                <w:b/>
                <w:sz w:val="20"/>
                <w:szCs w:val="20"/>
                <w:lang w:eastAsia="en-US"/>
              </w:rPr>
            </w:pPr>
            <w:r w:rsidRPr="00993007">
              <w:rPr>
                <w:rFonts w:ascii="Segoe UI Symbol" w:eastAsia="Calibri" w:hAnsi="Segoe UI Symbol" w:cs="Segoe UI Symbol"/>
                <w:b/>
                <w:sz w:val="20"/>
                <w:szCs w:val="20"/>
                <w:lang w:eastAsia="en-US"/>
              </w:rPr>
              <w:t>☐</w:t>
            </w:r>
          </w:p>
        </w:tc>
        <w:tc>
          <w:tcPr>
            <w:tcW w:w="6663" w:type="dxa"/>
            <w:shd w:val="clear" w:color="auto" w:fill="auto"/>
            <w:vAlign w:val="center"/>
          </w:tcPr>
          <w:p w14:paraId="6D395F51" w14:textId="77777777" w:rsidR="00227976" w:rsidRPr="00993007" w:rsidRDefault="00227976" w:rsidP="002F32B0">
            <w:pPr>
              <w:numPr>
                <w:ilvl w:val="0"/>
                <w:numId w:val="37"/>
              </w:numPr>
              <w:ind w:left="462"/>
              <w:contextualSpacing/>
              <w:jc w:val="both"/>
              <w:rPr>
                <w:rFonts w:ascii="Aptos Display" w:eastAsia="Calibri" w:hAnsi="Aptos Display" w:cs="Arial"/>
                <w:b/>
                <w:sz w:val="20"/>
                <w:szCs w:val="20"/>
                <w:lang w:eastAsia="en-US"/>
              </w:rPr>
            </w:pPr>
            <w:r w:rsidRPr="00993007">
              <w:rPr>
                <w:rFonts w:ascii="Aptos Display" w:eastAsia="Calibri" w:hAnsi="Aptos Display" w:cs="Arial"/>
                <w:sz w:val="20"/>
                <w:szCs w:val="20"/>
                <w:lang w:eastAsia="en-US"/>
              </w:rPr>
              <w:t>Δεν συνιστά «ενιαία επιχείρηση»</w:t>
            </w:r>
            <w:r w:rsidRPr="00993007">
              <w:rPr>
                <w:rFonts w:ascii="Aptos Display" w:eastAsia="Calibri" w:hAnsi="Aptos Display" w:cs="Arial"/>
                <w:sz w:val="20"/>
                <w:szCs w:val="20"/>
                <w:vertAlign w:val="superscript"/>
                <w:lang w:eastAsia="en-US"/>
              </w:rPr>
              <w:footnoteReference w:id="5"/>
            </w:r>
            <w:r w:rsidRPr="00993007">
              <w:rPr>
                <w:rFonts w:ascii="Aptos Display" w:eastAsia="Calibri" w:hAnsi="Aptos Display" w:cs="Arial"/>
                <w:sz w:val="20"/>
                <w:szCs w:val="20"/>
                <w:vertAlign w:val="superscript"/>
                <w:lang w:eastAsia="en-GB"/>
              </w:rPr>
              <w:t xml:space="preserve"> </w:t>
            </w:r>
            <w:r w:rsidRPr="00993007">
              <w:rPr>
                <w:rFonts w:ascii="Aptos Display" w:eastAsia="Calibri" w:hAnsi="Aptos Display" w:cs="Arial"/>
                <w:sz w:val="20"/>
                <w:szCs w:val="20"/>
                <w:lang w:eastAsia="en-US"/>
              </w:rPr>
              <w:t>με καμία άλλη επιχείρηση</w:t>
            </w:r>
          </w:p>
        </w:tc>
      </w:tr>
      <w:tr w:rsidR="00F53050" w:rsidRPr="00993007" w14:paraId="39FF130F" w14:textId="77777777" w:rsidTr="002E7048">
        <w:trPr>
          <w:trHeight w:val="397"/>
        </w:trPr>
        <w:tc>
          <w:tcPr>
            <w:tcW w:w="777" w:type="dxa"/>
            <w:shd w:val="clear" w:color="auto" w:fill="auto"/>
            <w:vAlign w:val="center"/>
          </w:tcPr>
          <w:p w14:paraId="2B2051D3" w14:textId="77777777" w:rsidR="00227976" w:rsidRPr="00993007" w:rsidRDefault="00227976" w:rsidP="002E7048">
            <w:pPr>
              <w:ind w:left="9"/>
              <w:jc w:val="center"/>
              <w:rPr>
                <w:rFonts w:ascii="Aptos Display" w:eastAsia="Calibri" w:hAnsi="Aptos Display" w:cs="Arial"/>
                <w:b/>
                <w:sz w:val="20"/>
                <w:szCs w:val="20"/>
                <w:lang w:eastAsia="en-US"/>
              </w:rPr>
            </w:pPr>
            <w:r w:rsidRPr="00993007">
              <w:rPr>
                <w:rFonts w:ascii="Segoe UI Symbol" w:eastAsia="Calibri" w:hAnsi="Segoe UI Symbol" w:cs="Segoe UI Symbol"/>
                <w:b/>
                <w:sz w:val="20"/>
                <w:szCs w:val="20"/>
                <w:lang w:eastAsia="en-US"/>
              </w:rPr>
              <w:t>☐</w:t>
            </w:r>
          </w:p>
        </w:tc>
        <w:tc>
          <w:tcPr>
            <w:tcW w:w="6663" w:type="dxa"/>
            <w:shd w:val="clear" w:color="auto" w:fill="auto"/>
            <w:vAlign w:val="center"/>
          </w:tcPr>
          <w:p w14:paraId="11EFDD07" w14:textId="77777777" w:rsidR="00227976" w:rsidRPr="00993007" w:rsidRDefault="00227976" w:rsidP="002F32B0">
            <w:pPr>
              <w:numPr>
                <w:ilvl w:val="0"/>
                <w:numId w:val="37"/>
              </w:numPr>
              <w:ind w:left="462"/>
              <w:contextualSpacing/>
              <w:rPr>
                <w:rFonts w:ascii="Aptos Display" w:eastAsia="Calibri" w:hAnsi="Aptos Display" w:cs="Arial"/>
                <w:b/>
                <w:sz w:val="20"/>
                <w:szCs w:val="20"/>
                <w:lang w:eastAsia="en-US"/>
              </w:rPr>
            </w:pPr>
            <w:r w:rsidRPr="00993007">
              <w:rPr>
                <w:rFonts w:ascii="Aptos Display" w:eastAsia="Calibri" w:hAnsi="Aptos Display" w:cs="Arial"/>
                <w:sz w:val="20"/>
                <w:szCs w:val="20"/>
                <w:lang w:eastAsia="en-US"/>
              </w:rPr>
              <w:t>Συνιστά «ενιαία επιχείρηση» με τις κάτωθι επιχειρήσεις:</w:t>
            </w:r>
          </w:p>
        </w:tc>
      </w:tr>
    </w:tbl>
    <w:p w14:paraId="56416AD0" w14:textId="77777777" w:rsidR="007C1824" w:rsidRPr="007C1824" w:rsidRDefault="007C1824" w:rsidP="002E7048">
      <w:pPr>
        <w:rPr>
          <w:vanish/>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6511"/>
        <w:gridCol w:w="2705"/>
      </w:tblGrid>
      <w:tr w:rsidR="00227976" w:rsidRPr="00993007" w14:paraId="25040019" w14:textId="77777777" w:rsidTr="004529A2">
        <w:trPr>
          <w:trHeight w:val="340"/>
          <w:jc w:val="center"/>
        </w:trPr>
        <w:tc>
          <w:tcPr>
            <w:tcW w:w="743" w:type="dxa"/>
            <w:shd w:val="clear" w:color="auto" w:fill="F2F2F2" w:themeFill="background1" w:themeFillShade="F2"/>
            <w:vAlign w:val="center"/>
          </w:tcPr>
          <w:p w14:paraId="3551C026" w14:textId="77777777" w:rsidR="00227976" w:rsidRPr="00993007" w:rsidRDefault="00227976" w:rsidP="003E10AA">
            <w:pPr>
              <w:keepNext/>
              <w:pageBreakBefore/>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lastRenderedPageBreak/>
              <w:t>Α/Α</w:t>
            </w:r>
          </w:p>
        </w:tc>
        <w:tc>
          <w:tcPr>
            <w:tcW w:w="6486" w:type="dxa"/>
            <w:shd w:val="clear" w:color="auto" w:fill="F2F2F2" w:themeFill="background1" w:themeFillShade="F2"/>
            <w:vAlign w:val="center"/>
          </w:tcPr>
          <w:p w14:paraId="1C454BDF" w14:textId="7795B061" w:rsidR="00227976" w:rsidRPr="003C62DE" w:rsidRDefault="00227976" w:rsidP="004529A2">
            <w:pPr>
              <w:keepNext/>
              <w:jc w:val="center"/>
              <w:rPr>
                <w:rFonts w:ascii="Aptos Display" w:eastAsia="Calibri" w:hAnsi="Aptos Display" w:cs="Arial"/>
                <w:b/>
                <w:sz w:val="20"/>
                <w:szCs w:val="20"/>
                <w:lang w:val="en-US" w:eastAsia="en-US"/>
              </w:rPr>
            </w:pPr>
            <w:r w:rsidRPr="00993007">
              <w:rPr>
                <w:rFonts w:ascii="Aptos Display" w:eastAsia="Calibri" w:hAnsi="Aptos Display" w:cs="Arial"/>
                <w:b/>
                <w:sz w:val="20"/>
                <w:szCs w:val="20"/>
                <w:lang w:eastAsia="en-US"/>
              </w:rPr>
              <w:t>ΕΠΩΝΥΜΙΑ ΕΠΙΧΕΙΡΗΣΗΣ</w:t>
            </w:r>
          </w:p>
        </w:tc>
        <w:tc>
          <w:tcPr>
            <w:tcW w:w="2694" w:type="dxa"/>
            <w:shd w:val="clear" w:color="auto" w:fill="F2F2F2" w:themeFill="background1" w:themeFillShade="F2"/>
            <w:vAlign w:val="center"/>
          </w:tcPr>
          <w:p w14:paraId="297C6A3A" w14:textId="77777777" w:rsidR="00227976" w:rsidRPr="00993007" w:rsidRDefault="00227976" w:rsidP="004529A2">
            <w:pPr>
              <w:keepNext/>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ΑΦΜ</w:t>
            </w:r>
          </w:p>
        </w:tc>
      </w:tr>
      <w:tr w:rsidR="00227976" w:rsidRPr="00993007" w14:paraId="7604BBD2" w14:textId="77777777" w:rsidTr="00490A3B">
        <w:trPr>
          <w:trHeight w:val="340"/>
          <w:jc w:val="center"/>
        </w:trPr>
        <w:tc>
          <w:tcPr>
            <w:tcW w:w="743" w:type="dxa"/>
            <w:vAlign w:val="center"/>
          </w:tcPr>
          <w:p w14:paraId="25848E6F" w14:textId="77777777" w:rsidR="00227976" w:rsidRPr="00993007" w:rsidRDefault="00227976" w:rsidP="00227976">
            <w:pPr>
              <w:jc w:val="cente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1.</w:t>
            </w:r>
          </w:p>
        </w:tc>
        <w:tc>
          <w:tcPr>
            <w:tcW w:w="6486" w:type="dxa"/>
            <w:vAlign w:val="center"/>
          </w:tcPr>
          <w:p w14:paraId="6958F982" w14:textId="77777777" w:rsidR="00227976" w:rsidRPr="00993007" w:rsidRDefault="00227976" w:rsidP="00227976">
            <w:pPr>
              <w:jc w:val="center"/>
              <w:rPr>
                <w:rFonts w:ascii="Aptos Display" w:eastAsia="Calibri" w:hAnsi="Aptos Display" w:cs="Arial"/>
                <w:sz w:val="20"/>
                <w:szCs w:val="20"/>
                <w:lang w:eastAsia="en-US"/>
              </w:rPr>
            </w:pPr>
          </w:p>
        </w:tc>
        <w:tc>
          <w:tcPr>
            <w:tcW w:w="2694" w:type="dxa"/>
            <w:vAlign w:val="center"/>
          </w:tcPr>
          <w:p w14:paraId="1568F17B" w14:textId="77777777" w:rsidR="00227976" w:rsidRPr="00993007" w:rsidRDefault="00227976" w:rsidP="00227976">
            <w:pPr>
              <w:jc w:val="center"/>
              <w:rPr>
                <w:rFonts w:ascii="Aptos Display" w:eastAsia="Calibri" w:hAnsi="Aptos Display" w:cs="Arial"/>
                <w:sz w:val="20"/>
                <w:szCs w:val="20"/>
                <w:lang w:eastAsia="en-US"/>
              </w:rPr>
            </w:pPr>
          </w:p>
        </w:tc>
      </w:tr>
      <w:tr w:rsidR="00227976" w:rsidRPr="00993007" w14:paraId="7CB5656B" w14:textId="77777777" w:rsidTr="00490A3B">
        <w:trPr>
          <w:trHeight w:val="340"/>
          <w:jc w:val="center"/>
        </w:trPr>
        <w:tc>
          <w:tcPr>
            <w:tcW w:w="743" w:type="dxa"/>
            <w:vAlign w:val="center"/>
          </w:tcPr>
          <w:p w14:paraId="2EA653B6" w14:textId="77777777" w:rsidR="00227976" w:rsidRPr="00993007" w:rsidRDefault="00227976" w:rsidP="00227976">
            <w:pPr>
              <w:jc w:val="cente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2.</w:t>
            </w:r>
          </w:p>
        </w:tc>
        <w:tc>
          <w:tcPr>
            <w:tcW w:w="6486" w:type="dxa"/>
            <w:vAlign w:val="center"/>
          </w:tcPr>
          <w:p w14:paraId="3DE640AA" w14:textId="77777777" w:rsidR="00227976" w:rsidRPr="00993007" w:rsidRDefault="00227976" w:rsidP="00227976">
            <w:pPr>
              <w:jc w:val="center"/>
              <w:rPr>
                <w:rFonts w:ascii="Aptos Display" w:eastAsia="Calibri" w:hAnsi="Aptos Display" w:cs="Arial"/>
                <w:sz w:val="20"/>
                <w:szCs w:val="20"/>
                <w:lang w:eastAsia="en-US"/>
              </w:rPr>
            </w:pPr>
          </w:p>
        </w:tc>
        <w:tc>
          <w:tcPr>
            <w:tcW w:w="2694" w:type="dxa"/>
            <w:vAlign w:val="center"/>
          </w:tcPr>
          <w:p w14:paraId="454B818A" w14:textId="77777777" w:rsidR="00227976" w:rsidRPr="00993007" w:rsidRDefault="00227976" w:rsidP="00227976">
            <w:pPr>
              <w:jc w:val="center"/>
              <w:rPr>
                <w:rFonts w:ascii="Aptos Display" w:eastAsia="Calibri" w:hAnsi="Aptos Display" w:cs="Arial"/>
                <w:sz w:val="20"/>
                <w:szCs w:val="20"/>
                <w:lang w:eastAsia="en-US"/>
              </w:rPr>
            </w:pPr>
          </w:p>
        </w:tc>
      </w:tr>
      <w:tr w:rsidR="00227976" w:rsidRPr="00993007" w14:paraId="0770F95A" w14:textId="77777777" w:rsidTr="00490A3B">
        <w:trPr>
          <w:trHeight w:val="340"/>
          <w:jc w:val="center"/>
        </w:trPr>
        <w:tc>
          <w:tcPr>
            <w:tcW w:w="743" w:type="dxa"/>
            <w:vAlign w:val="center"/>
          </w:tcPr>
          <w:p w14:paraId="5600B55A" w14:textId="77777777" w:rsidR="00227976" w:rsidRPr="00993007" w:rsidRDefault="00227976" w:rsidP="00227976">
            <w:pPr>
              <w:jc w:val="cente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3.</w:t>
            </w:r>
          </w:p>
        </w:tc>
        <w:tc>
          <w:tcPr>
            <w:tcW w:w="6486" w:type="dxa"/>
            <w:vAlign w:val="center"/>
          </w:tcPr>
          <w:p w14:paraId="743A24B8" w14:textId="77777777" w:rsidR="00227976" w:rsidRPr="00993007" w:rsidRDefault="00227976" w:rsidP="00227976">
            <w:pPr>
              <w:jc w:val="center"/>
              <w:rPr>
                <w:rFonts w:ascii="Aptos Display" w:eastAsia="Calibri" w:hAnsi="Aptos Display" w:cs="Arial"/>
                <w:sz w:val="20"/>
                <w:szCs w:val="20"/>
                <w:lang w:eastAsia="en-US"/>
              </w:rPr>
            </w:pPr>
          </w:p>
        </w:tc>
        <w:tc>
          <w:tcPr>
            <w:tcW w:w="2694" w:type="dxa"/>
            <w:vAlign w:val="center"/>
          </w:tcPr>
          <w:p w14:paraId="759F9DAD" w14:textId="77777777" w:rsidR="00227976" w:rsidRPr="00993007" w:rsidRDefault="00227976" w:rsidP="00227976">
            <w:pPr>
              <w:jc w:val="center"/>
              <w:rPr>
                <w:rFonts w:ascii="Aptos Display" w:eastAsia="Calibri" w:hAnsi="Aptos Display" w:cs="Arial"/>
                <w:sz w:val="20"/>
                <w:szCs w:val="20"/>
                <w:lang w:eastAsia="en-US"/>
              </w:rPr>
            </w:pPr>
          </w:p>
        </w:tc>
      </w:tr>
    </w:tbl>
    <w:p w14:paraId="141A9CC8" w14:textId="77777777" w:rsidR="00227976" w:rsidRPr="00993007" w:rsidRDefault="00227976" w:rsidP="00227976">
      <w:pPr>
        <w:spacing w:before="120" w:after="120" w:line="264" w:lineRule="auto"/>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t>Β.</w:t>
      </w:r>
      <w:r w:rsidRPr="00993007">
        <w:rPr>
          <w:rFonts w:ascii="Aptos Display" w:eastAsia="Calibri" w:hAnsi="Aptos Display" w:cs="Arial"/>
          <w:sz w:val="20"/>
          <w:szCs w:val="20"/>
          <w:lang w:eastAsia="en-US"/>
        </w:rPr>
        <w:t xml:space="preserve"> </w:t>
      </w:r>
      <w:r w:rsidRPr="00993007">
        <w:rPr>
          <w:rFonts w:ascii="Aptos Display" w:eastAsia="Calibri" w:hAnsi="Aptos Display" w:cs="Arial"/>
          <w:sz w:val="20"/>
          <w:szCs w:val="20"/>
          <w:lang w:val="en-US" w:eastAsia="en-US"/>
        </w:rPr>
        <w:t>H</w:t>
      </w:r>
      <w:r w:rsidRPr="00993007">
        <w:rPr>
          <w:rFonts w:ascii="Aptos Display" w:eastAsia="Calibri" w:hAnsi="Aptos Display" w:cs="Arial"/>
          <w:sz w:val="20"/>
          <w:szCs w:val="20"/>
          <w:lang w:eastAsia="en-US"/>
        </w:rPr>
        <w:t xml:space="preserve"> ενίσχυση ήσσονος σημασίας που πρόκειται να χορηγηθεί</w:t>
      </w:r>
      <w:r w:rsidRPr="00993007">
        <w:rPr>
          <w:rFonts w:ascii="Aptos Display" w:eastAsia="Calibri" w:hAnsi="Aptos Display" w:cs="Arial"/>
          <w:sz w:val="20"/>
          <w:szCs w:val="20"/>
          <w:vertAlign w:val="superscript"/>
          <w:lang w:eastAsia="en-US"/>
        </w:rPr>
        <w:footnoteReference w:id="6"/>
      </w:r>
      <w:r w:rsidRPr="00993007">
        <w:rPr>
          <w:rFonts w:ascii="Aptos Display" w:eastAsia="Calibri" w:hAnsi="Aptos Display" w:cs="Arial"/>
          <w:sz w:val="20"/>
          <w:szCs w:val="20"/>
          <w:vertAlign w:val="superscript"/>
          <w:lang w:eastAsia="en-US"/>
        </w:rPr>
        <w:t xml:space="preserve"> </w:t>
      </w:r>
      <w:r w:rsidRPr="00993007">
        <w:rPr>
          <w:rFonts w:ascii="Aptos Display" w:eastAsia="Calibri" w:hAnsi="Aptos Display" w:cs="Arial"/>
          <w:sz w:val="20"/>
          <w:szCs w:val="20"/>
          <w:lang w:eastAsia="en-US"/>
        </w:rPr>
        <w:t>στην ως άνω επιχείρηση</w:t>
      </w:r>
      <w:r w:rsidRPr="00993007">
        <w:rPr>
          <w:rFonts w:ascii="Aptos Display" w:eastAsia="Calibri" w:hAnsi="Aptos Display" w:cs="Arial"/>
          <w:sz w:val="20"/>
          <w:szCs w:val="20"/>
          <w:vertAlign w:val="superscript"/>
          <w:lang w:eastAsia="en-US"/>
        </w:rPr>
        <w:footnoteReference w:id="7"/>
      </w:r>
      <w:r w:rsidRPr="00993007">
        <w:rPr>
          <w:rFonts w:ascii="Aptos Display" w:eastAsia="Calibri" w:hAnsi="Aptos Display" w:cs="Arial"/>
          <w:sz w:val="20"/>
          <w:szCs w:val="20"/>
          <w:lang w:eastAsia="en-US"/>
        </w:rPr>
        <w:t>,</w:t>
      </w:r>
      <w:r w:rsidRPr="00993007">
        <w:rPr>
          <w:rFonts w:ascii="Aptos Display" w:eastAsia="Calibri" w:hAnsi="Aptos Display" w:cs="Arial"/>
          <w:sz w:val="20"/>
          <w:szCs w:val="20"/>
          <w:vertAlign w:val="superscript"/>
          <w:lang w:eastAsia="en-US"/>
        </w:rPr>
        <w:footnoteReference w:id="8"/>
      </w:r>
      <w:r w:rsidRPr="00993007">
        <w:rPr>
          <w:rFonts w:ascii="Aptos Display" w:eastAsia="Calibri" w:hAnsi="Aptos Display" w:cs="Arial"/>
          <w:sz w:val="20"/>
          <w:szCs w:val="20"/>
          <w:lang w:eastAsia="en-US"/>
        </w:rPr>
        <w:t xml:space="preserve"> βάσει του Καν. (ΕΕ) 2023/2831(</w:t>
      </w:r>
      <w:r w:rsidRPr="00993007">
        <w:rPr>
          <w:rFonts w:ascii="Aptos Display" w:eastAsia="Calibri" w:hAnsi="Aptos Display" w:cs="Arial"/>
          <w:sz w:val="20"/>
          <w:szCs w:val="20"/>
          <w:lang w:val="en-US" w:eastAsia="en-US"/>
        </w:rPr>
        <w:t>OJ</w:t>
      </w:r>
      <w:r w:rsidRPr="00993007">
        <w:rPr>
          <w:rFonts w:ascii="Aptos Display" w:eastAsia="Calibri" w:hAnsi="Aptos Display" w:cs="Arial"/>
          <w:sz w:val="20"/>
          <w:szCs w:val="20"/>
          <w:lang w:eastAsia="en-US"/>
        </w:rPr>
        <w:t xml:space="preserve"> </w:t>
      </w:r>
      <w:r w:rsidRPr="00993007">
        <w:rPr>
          <w:rFonts w:ascii="Aptos Display" w:eastAsia="Calibri" w:hAnsi="Aptos Display" w:cs="Arial"/>
          <w:sz w:val="20"/>
          <w:szCs w:val="20"/>
          <w:lang w:val="en-US" w:eastAsia="en-US"/>
        </w:rPr>
        <w:t>L</w:t>
      </w:r>
      <w:r w:rsidRPr="00993007">
        <w:rPr>
          <w:rFonts w:ascii="Aptos Display" w:eastAsia="Calibri" w:hAnsi="Aptos Display" w:cs="Arial"/>
          <w:sz w:val="20"/>
          <w:szCs w:val="20"/>
          <w:lang w:eastAsia="en-US"/>
        </w:rPr>
        <w:t xml:space="preserve">15.12.2023) αφορά σε δραστηριότητες της επιχείρησης που </w:t>
      </w:r>
      <w:r w:rsidRPr="00993007">
        <w:rPr>
          <w:rFonts w:ascii="Aptos Display" w:eastAsia="Calibri" w:hAnsi="Aptos Display" w:cs="Arial"/>
          <w:b/>
          <w:sz w:val="20"/>
          <w:szCs w:val="20"/>
          <w:lang w:eastAsia="en-US"/>
        </w:rPr>
        <w:t>δεν</w:t>
      </w:r>
      <w:r w:rsidRPr="00993007">
        <w:rPr>
          <w:rFonts w:ascii="Aptos Display" w:eastAsia="Calibri" w:hAnsi="Aptos Display" w:cs="Arial"/>
          <w:sz w:val="20"/>
          <w:szCs w:val="20"/>
          <w:lang w:eastAsia="en-US"/>
        </w:rPr>
        <w:t xml:space="preserve"> εμπίπτουν:</w:t>
      </w:r>
    </w:p>
    <w:p w14:paraId="5BFD6924"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Στην πρωτογενή παραγωγή προϊόντων αλιείας και της υδατοκαλλιέργειας</w:t>
      </w:r>
      <w:r w:rsidRPr="00993007">
        <w:rPr>
          <w:rFonts w:ascii="Aptos Display" w:eastAsia="Calibri" w:hAnsi="Aptos Display" w:cs="Arial"/>
          <w:sz w:val="20"/>
          <w:szCs w:val="20"/>
          <w:vertAlign w:val="superscript"/>
          <w:lang w:eastAsia="en-US"/>
        </w:rPr>
        <w:footnoteReference w:id="9"/>
      </w:r>
      <w:r w:rsidRPr="00993007">
        <w:rPr>
          <w:rFonts w:ascii="Aptos Display" w:eastAsia="Calibri" w:hAnsi="Aptos Display" w:cs="Arial"/>
          <w:sz w:val="20"/>
          <w:szCs w:val="20"/>
          <w:vertAlign w:val="superscript"/>
          <w:lang w:eastAsia="en-US"/>
        </w:rPr>
        <w:t>,</w:t>
      </w:r>
      <w:r w:rsidRPr="00993007">
        <w:rPr>
          <w:rFonts w:ascii="Aptos Display" w:eastAsia="Calibri" w:hAnsi="Aptos Display" w:cs="Arial"/>
          <w:sz w:val="20"/>
          <w:szCs w:val="20"/>
          <w:vertAlign w:val="superscript"/>
          <w:lang w:eastAsia="en-US"/>
        </w:rPr>
        <w:footnoteReference w:id="10"/>
      </w:r>
      <w:r w:rsidRPr="00993007">
        <w:rPr>
          <w:rFonts w:ascii="Aptos Display" w:eastAsia="Calibri" w:hAnsi="Aptos Display" w:cs="Arial"/>
          <w:sz w:val="20"/>
          <w:szCs w:val="20"/>
          <w:lang w:eastAsia="en-US"/>
        </w:rPr>
        <w:t xml:space="preserve"> ,</w:t>
      </w:r>
    </w:p>
    <w:p w14:paraId="23B764AB"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στη μεταποίηση και εμπορία προϊόντων αλιείας και υδατοκαλλιέργειας</w:t>
      </w:r>
      <w:r w:rsidRPr="00993007">
        <w:rPr>
          <w:rFonts w:ascii="Aptos Display" w:eastAsia="Calibri" w:hAnsi="Aptos Display" w:cs="Arial"/>
          <w:sz w:val="20"/>
          <w:szCs w:val="20"/>
          <w:vertAlign w:val="superscript"/>
          <w:lang w:eastAsia="en-US"/>
        </w:rPr>
        <w:footnoteReference w:id="11"/>
      </w:r>
      <w:r w:rsidRPr="00993007">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14:paraId="4D9DBEC0"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στην πρωτογενή παραγωγή</w:t>
      </w:r>
      <w:r w:rsidRPr="00993007">
        <w:rPr>
          <w:rFonts w:ascii="Aptos Display" w:eastAsia="Calibri" w:hAnsi="Aptos Display" w:cs="Arial"/>
          <w:sz w:val="20"/>
          <w:szCs w:val="20"/>
          <w:vertAlign w:val="superscript"/>
          <w:lang w:eastAsia="en-US"/>
        </w:rPr>
        <w:footnoteReference w:id="12"/>
      </w:r>
      <w:r w:rsidRPr="00993007">
        <w:rPr>
          <w:rFonts w:ascii="Aptos Display" w:eastAsia="Calibri" w:hAnsi="Aptos Display" w:cs="Arial"/>
          <w:sz w:val="20"/>
          <w:szCs w:val="20"/>
          <w:lang w:eastAsia="en-US"/>
        </w:rPr>
        <w:t xml:space="preserve"> γεωργικών προϊόντων</w:t>
      </w:r>
      <w:r w:rsidRPr="00993007">
        <w:rPr>
          <w:rFonts w:ascii="Aptos Display" w:eastAsia="Calibri" w:hAnsi="Aptos Display" w:cs="Arial"/>
          <w:sz w:val="20"/>
          <w:szCs w:val="20"/>
          <w:vertAlign w:val="superscript"/>
          <w:lang w:eastAsia="en-US"/>
        </w:rPr>
        <w:footnoteReference w:id="13"/>
      </w:r>
      <w:r w:rsidRPr="00993007">
        <w:rPr>
          <w:rFonts w:ascii="Aptos Display" w:eastAsia="Calibri" w:hAnsi="Aptos Display" w:cs="Arial"/>
          <w:sz w:val="20"/>
          <w:szCs w:val="20"/>
          <w:lang w:eastAsia="en-US"/>
        </w:rPr>
        <w:t>,</w:t>
      </w:r>
    </w:p>
    <w:p w14:paraId="37ABA24B"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στον τομέα της μεταποίησης</w:t>
      </w:r>
      <w:r w:rsidRPr="00993007">
        <w:rPr>
          <w:rFonts w:ascii="Aptos Display" w:eastAsia="Calibri" w:hAnsi="Aptos Display" w:cs="Arial"/>
          <w:sz w:val="20"/>
          <w:szCs w:val="20"/>
          <w:vertAlign w:val="superscript"/>
          <w:lang w:eastAsia="en-US"/>
        </w:rPr>
        <w:footnoteReference w:id="14"/>
      </w:r>
      <w:r w:rsidRPr="00993007">
        <w:rPr>
          <w:rFonts w:ascii="Aptos Display" w:eastAsia="Calibri" w:hAnsi="Aptos Display" w:cs="Arial"/>
          <w:sz w:val="20"/>
          <w:szCs w:val="20"/>
          <w:lang w:eastAsia="en-US"/>
        </w:rPr>
        <w:t xml:space="preserve"> και της εμπορίας</w:t>
      </w:r>
      <w:r w:rsidRPr="00993007">
        <w:rPr>
          <w:rFonts w:ascii="Aptos Display" w:eastAsia="Calibri" w:hAnsi="Aptos Display" w:cs="Arial"/>
          <w:sz w:val="20"/>
          <w:szCs w:val="20"/>
          <w:vertAlign w:val="superscript"/>
          <w:lang w:eastAsia="en-US"/>
        </w:rPr>
        <w:footnoteReference w:id="15"/>
      </w:r>
      <w:r w:rsidRPr="00993007">
        <w:rPr>
          <w:rFonts w:ascii="Aptos Display" w:eastAsia="Calibri" w:hAnsi="Aptos Display" w:cs="Arial"/>
          <w:sz w:val="20"/>
          <w:szCs w:val="20"/>
          <w:lang w:eastAsia="en-US"/>
        </w:rPr>
        <w:t xml:space="preserve"> γεωργικών προϊόντων:</w:t>
      </w:r>
    </w:p>
    <w:p w14:paraId="4E7DE938" w14:textId="77777777" w:rsidR="00227976" w:rsidRPr="00993007" w:rsidRDefault="00227976" w:rsidP="002F32B0">
      <w:pPr>
        <w:numPr>
          <w:ilvl w:val="0"/>
          <w:numId w:val="36"/>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F68D83E" w14:textId="77777777" w:rsidR="00227976" w:rsidRPr="00993007" w:rsidRDefault="00227976" w:rsidP="002F32B0">
      <w:pPr>
        <w:numPr>
          <w:ilvl w:val="0"/>
          <w:numId w:val="36"/>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14:paraId="043CA6A2"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5D13BBE" w14:textId="77777777" w:rsidR="00227976" w:rsidRPr="00993007" w:rsidRDefault="00227976" w:rsidP="002F32B0">
      <w:pPr>
        <w:numPr>
          <w:ilvl w:val="0"/>
          <w:numId w:val="35"/>
        </w:numPr>
        <w:spacing w:before="120" w:after="120" w:line="264" w:lineRule="auto"/>
        <w:contextualSpacing/>
        <w:jc w:val="both"/>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14:paraId="66EDA5EA" w14:textId="77777777" w:rsidR="00227976" w:rsidRPr="00993007" w:rsidRDefault="00227976" w:rsidP="00227976">
      <w:pPr>
        <w:spacing w:before="120" w:after="120" w:line="264" w:lineRule="auto"/>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lastRenderedPageBreak/>
        <w:t xml:space="preserve">Γ. </w:t>
      </w:r>
      <w:r w:rsidRPr="00993007">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993007">
        <w:rPr>
          <w:rFonts w:ascii="Aptos Display" w:eastAsia="Calibri" w:hAnsi="Aptos Display" w:cs="Arial"/>
          <w:i/>
          <w:sz w:val="20"/>
          <w:szCs w:val="20"/>
          <w:lang w:eastAsia="en-US"/>
        </w:rPr>
        <w:t xml:space="preserve"> </w:t>
      </w:r>
    </w:p>
    <w:p w14:paraId="4602DD32" w14:textId="77777777" w:rsidR="00227976" w:rsidRPr="00993007" w:rsidRDefault="00227976" w:rsidP="00227976">
      <w:pPr>
        <w:spacing w:before="120" w:after="120" w:line="264" w:lineRule="auto"/>
        <w:jc w:val="both"/>
        <w:rPr>
          <w:rFonts w:ascii="Aptos Display" w:eastAsia="Calibri" w:hAnsi="Aptos Display" w:cs="Arial"/>
          <w:b/>
          <w:sz w:val="20"/>
          <w:szCs w:val="20"/>
          <w:lang w:eastAsia="en-US"/>
        </w:rPr>
      </w:pPr>
      <w:r w:rsidRPr="00993007">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993007">
        <w:rPr>
          <w:rFonts w:ascii="Aptos Display" w:eastAsia="Calibri" w:hAnsi="Aptos Display" w:cs="Arial"/>
          <w:i/>
          <w:iCs/>
          <w:color w:val="5B9BD5"/>
          <w:sz w:val="20"/>
          <w:szCs w:val="20"/>
          <w:lang w:eastAsia="en-US"/>
        </w:rPr>
        <w:t>…(συμπληρώνεται ο τομέας/τομείς)…</w:t>
      </w:r>
      <w:r w:rsidRPr="00993007">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6ECA32C" w14:textId="77777777" w:rsidR="00227976" w:rsidRPr="00993007" w:rsidRDefault="00227976" w:rsidP="00227976">
      <w:pPr>
        <w:spacing w:before="120" w:after="120" w:line="264" w:lineRule="auto"/>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t>Δ.</w:t>
      </w:r>
      <w:r w:rsidRPr="00993007">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4"/>
        <w:gridCol w:w="1403"/>
        <w:gridCol w:w="1784"/>
        <w:gridCol w:w="1402"/>
        <w:gridCol w:w="1149"/>
        <w:gridCol w:w="1148"/>
        <w:gridCol w:w="1277"/>
        <w:gridCol w:w="1276"/>
        <w:gridCol w:w="9"/>
      </w:tblGrid>
      <w:tr w:rsidR="00F53050" w:rsidRPr="00993007" w14:paraId="536CD6FA" w14:textId="77777777" w:rsidTr="004529A2">
        <w:trPr>
          <w:trHeight w:val="922"/>
          <w:jc w:val="center"/>
        </w:trPr>
        <w:tc>
          <w:tcPr>
            <w:tcW w:w="10540" w:type="dxa"/>
            <w:gridSpan w:val="9"/>
            <w:shd w:val="clear" w:color="auto" w:fill="auto"/>
          </w:tcPr>
          <w:p w14:paraId="6F3CD148" w14:textId="77777777" w:rsidR="00227976" w:rsidRPr="00993007" w:rsidRDefault="00227976" w:rsidP="002E7048">
            <w:pPr>
              <w:jc w:val="center"/>
              <w:rPr>
                <w:rFonts w:ascii="Aptos Display" w:eastAsia="Calibri" w:hAnsi="Aptos Display" w:cs="Arial"/>
                <w:b/>
                <w:strike/>
                <w:sz w:val="20"/>
                <w:szCs w:val="20"/>
                <w:lang w:eastAsia="en-US"/>
              </w:rPr>
            </w:pPr>
            <w:r w:rsidRPr="00993007">
              <w:rPr>
                <w:rFonts w:ascii="Aptos Display" w:eastAsia="Calibri" w:hAnsi="Aptos Display" w:cs="Arial"/>
                <w:b/>
                <w:sz w:val="20"/>
                <w:szCs w:val="20"/>
                <w:lang w:eastAsia="en-US"/>
              </w:rPr>
              <w:t>ΕΝΙΣΧΥΣΕΙΣ ΗΣΣΟΝΟΣ ΣΗΜΑΣΙΑΣ (</w:t>
            </w:r>
            <w:r w:rsidRPr="00993007">
              <w:rPr>
                <w:rFonts w:ascii="Aptos Display" w:eastAsia="Calibri" w:hAnsi="Aptos Display" w:cs="Arial"/>
                <w:b/>
                <w:sz w:val="20"/>
                <w:szCs w:val="20"/>
                <w:lang w:val="en-US" w:eastAsia="en-US"/>
              </w:rPr>
              <w:t>DE</w:t>
            </w:r>
            <w:r w:rsidRPr="00993007">
              <w:rPr>
                <w:rFonts w:ascii="Aptos Display" w:eastAsia="Calibri" w:hAnsi="Aptos Display" w:cs="Arial"/>
                <w:b/>
                <w:sz w:val="20"/>
                <w:szCs w:val="20"/>
                <w:lang w:eastAsia="en-US"/>
              </w:rPr>
              <w:t xml:space="preserve"> </w:t>
            </w:r>
            <w:r w:rsidRPr="00993007">
              <w:rPr>
                <w:rFonts w:ascii="Aptos Display" w:eastAsia="Calibri" w:hAnsi="Aptos Display" w:cs="Arial"/>
                <w:b/>
                <w:sz w:val="20"/>
                <w:szCs w:val="20"/>
                <w:lang w:val="en-US" w:eastAsia="en-US"/>
              </w:rPr>
              <w:t>MINIMIS</w:t>
            </w:r>
            <w:r w:rsidRPr="00993007">
              <w:rPr>
                <w:rFonts w:ascii="Aptos Display" w:eastAsia="Calibri" w:hAnsi="Aptos Display" w:cs="Arial"/>
                <w:b/>
                <w:sz w:val="20"/>
                <w:szCs w:val="20"/>
                <w:lang w:eastAsia="en-US"/>
              </w:rPr>
              <w:t xml:space="preserve">) ΠΟΥ ΕΧΟΥΝ ΧΟΡΗΓΗΘΕΙ ΣΤΗΝ «ΕΠΙΧΕΙΡΗΣΗ» </w:t>
            </w:r>
          </w:p>
          <w:p w14:paraId="0B35B291"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ΒΑΣΕΙ ΤΩΝ ΚΑΝ. (ΕΕ) 2023/2831, ΚΑΝ. (ΕΕ) 1407/2013, ΚΑΝ. (ΕΕ) 1408/2013 ΚΑΙ ΚΑΝ. (ΕΕ) 717/2014</w:t>
            </w:r>
          </w:p>
          <w:p w14:paraId="26101E73"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53050" w:rsidRPr="00993007" w14:paraId="1270B98E" w14:textId="77777777" w:rsidTr="004529A2">
        <w:trPr>
          <w:gridAfter w:val="1"/>
          <w:wAfter w:w="9" w:type="dxa"/>
          <w:trHeight w:val="1139"/>
          <w:jc w:val="center"/>
        </w:trPr>
        <w:tc>
          <w:tcPr>
            <w:tcW w:w="539" w:type="dxa"/>
            <w:shd w:val="clear" w:color="auto" w:fill="F2F2F2" w:themeFill="background1" w:themeFillShade="F2"/>
          </w:tcPr>
          <w:p w14:paraId="11800D50"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α/α</w:t>
            </w:r>
          </w:p>
        </w:tc>
        <w:tc>
          <w:tcPr>
            <w:tcW w:w="1486" w:type="dxa"/>
            <w:shd w:val="clear" w:color="auto" w:fill="F2F2F2" w:themeFill="background1" w:themeFillShade="F2"/>
          </w:tcPr>
          <w:p w14:paraId="788B7D64"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ΕΠΩΝΥΜΙΑ &amp; ΑΦΜ ΔΙΚΑΙΟΥΧΟΥ</w:t>
            </w:r>
          </w:p>
        </w:tc>
        <w:tc>
          <w:tcPr>
            <w:tcW w:w="1891" w:type="dxa"/>
            <w:shd w:val="clear" w:color="auto" w:fill="F2F2F2" w:themeFill="background1" w:themeFillShade="F2"/>
          </w:tcPr>
          <w:p w14:paraId="1A566289"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F2F2F2" w:themeFill="background1" w:themeFillShade="F2"/>
          </w:tcPr>
          <w:p w14:paraId="7F0EE953" w14:textId="77777777" w:rsidR="00227976" w:rsidRPr="00993007" w:rsidRDefault="00227976" w:rsidP="002E7048">
            <w:pPr>
              <w:jc w:val="center"/>
              <w:rPr>
                <w:rFonts w:ascii="Aptos Display" w:eastAsia="Calibri" w:hAnsi="Aptos Display" w:cs="Arial"/>
                <w:b/>
                <w:sz w:val="20"/>
                <w:szCs w:val="20"/>
                <w:lang w:val="en-US" w:eastAsia="en-US"/>
              </w:rPr>
            </w:pPr>
            <w:r w:rsidRPr="00993007">
              <w:rPr>
                <w:rFonts w:ascii="Aptos Display" w:eastAsia="Calibri" w:hAnsi="Aptos Display" w:cs="Arial"/>
                <w:b/>
                <w:sz w:val="20"/>
                <w:szCs w:val="20"/>
                <w:lang w:eastAsia="en-US"/>
              </w:rPr>
              <w:t xml:space="preserve">ΕΦΑΡΜΟΣΤΕΟΣ ΚΑΝΟΝΙΣΜΟΣ </w:t>
            </w:r>
            <w:r w:rsidRPr="00993007">
              <w:rPr>
                <w:rFonts w:ascii="Aptos Display" w:eastAsia="Calibri" w:hAnsi="Aptos Display" w:cs="Arial"/>
                <w:b/>
                <w:sz w:val="20"/>
                <w:szCs w:val="20"/>
                <w:lang w:val="en-US" w:eastAsia="en-US"/>
              </w:rPr>
              <w:t>DE MINIMIS</w:t>
            </w:r>
          </w:p>
        </w:tc>
        <w:tc>
          <w:tcPr>
            <w:tcW w:w="1215" w:type="dxa"/>
            <w:shd w:val="clear" w:color="auto" w:fill="F2F2F2" w:themeFill="background1" w:themeFillShade="F2"/>
          </w:tcPr>
          <w:p w14:paraId="7A1A00E5"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ΑΡΙΘ.ΠΡΩΤ. &amp; ΗΜ/ΝΙΑ ΕΓΚΡΙΤΙΚΗΣ ΑΠΟΦΑΣΗΣ</w:t>
            </w:r>
          </w:p>
        </w:tc>
        <w:tc>
          <w:tcPr>
            <w:tcW w:w="1214" w:type="dxa"/>
            <w:shd w:val="clear" w:color="auto" w:fill="F2F2F2" w:themeFill="background1" w:themeFillShade="F2"/>
          </w:tcPr>
          <w:p w14:paraId="52A1592F"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ΕΓΚΡΙΘΕΝ ΠΟΣΟ ΕΝΙΣΧΥΣΗΣ</w:t>
            </w:r>
          </w:p>
        </w:tc>
        <w:tc>
          <w:tcPr>
            <w:tcW w:w="1351" w:type="dxa"/>
            <w:shd w:val="clear" w:color="auto" w:fill="F2F2F2" w:themeFill="background1" w:themeFillShade="F2"/>
          </w:tcPr>
          <w:p w14:paraId="12E753FE"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ΚΑΤΑΒΛΗΘΕΝ ΠΟΣΟ ΕΝΙΣΧΥΣΗΣ</w:t>
            </w:r>
          </w:p>
        </w:tc>
        <w:tc>
          <w:tcPr>
            <w:tcW w:w="1350" w:type="dxa"/>
            <w:shd w:val="clear" w:color="auto" w:fill="F2F2F2" w:themeFill="background1" w:themeFillShade="F2"/>
          </w:tcPr>
          <w:p w14:paraId="4F8DEAAC" w14:textId="77777777" w:rsidR="00227976" w:rsidRPr="00993007" w:rsidRDefault="00227976" w:rsidP="002E7048">
            <w:pPr>
              <w:jc w:val="center"/>
              <w:rPr>
                <w:rFonts w:ascii="Aptos Display" w:eastAsia="Calibri" w:hAnsi="Aptos Display" w:cs="Arial"/>
                <w:b/>
                <w:sz w:val="20"/>
                <w:szCs w:val="20"/>
                <w:lang w:eastAsia="en-US"/>
              </w:rPr>
            </w:pPr>
            <w:r w:rsidRPr="00993007">
              <w:rPr>
                <w:rFonts w:ascii="Aptos Display" w:eastAsia="Calibri" w:hAnsi="Aptos Display" w:cs="Arial"/>
                <w:b/>
                <w:sz w:val="20"/>
                <w:szCs w:val="20"/>
                <w:lang w:eastAsia="en-US"/>
              </w:rPr>
              <w:t>ΗΜΕΡΟΜΗΝΙΑ ΚΑΤΑΒΟΛΗΣ</w:t>
            </w:r>
          </w:p>
        </w:tc>
      </w:tr>
      <w:tr w:rsidR="00F53050" w:rsidRPr="00993007" w14:paraId="2E798632" w14:textId="77777777" w:rsidTr="004529A2">
        <w:trPr>
          <w:gridAfter w:val="1"/>
          <w:wAfter w:w="9" w:type="dxa"/>
          <w:trHeight w:val="686"/>
          <w:jc w:val="center"/>
        </w:trPr>
        <w:tc>
          <w:tcPr>
            <w:tcW w:w="539" w:type="dxa"/>
            <w:shd w:val="clear" w:color="auto" w:fill="auto"/>
          </w:tcPr>
          <w:p w14:paraId="098B33BD" w14:textId="77777777" w:rsidR="00227976" w:rsidRPr="00993007" w:rsidRDefault="00227976" w:rsidP="002E7048">
            <w:pPr>
              <w:jc w:val="both"/>
              <w:rPr>
                <w:rFonts w:ascii="Aptos Display" w:eastAsia="Calibri" w:hAnsi="Aptos Display" w:cs="Arial"/>
                <w:b/>
                <w:sz w:val="20"/>
                <w:szCs w:val="20"/>
                <w:lang w:eastAsia="en-US"/>
              </w:rPr>
            </w:pPr>
          </w:p>
        </w:tc>
        <w:tc>
          <w:tcPr>
            <w:tcW w:w="1486" w:type="dxa"/>
            <w:shd w:val="clear" w:color="auto" w:fill="auto"/>
          </w:tcPr>
          <w:p w14:paraId="3C4C8126" w14:textId="77777777" w:rsidR="00227976" w:rsidRPr="00993007" w:rsidRDefault="00227976" w:rsidP="002E7048">
            <w:pPr>
              <w:jc w:val="both"/>
              <w:rPr>
                <w:rFonts w:ascii="Aptos Display" w:eastAsia="Calibri" w:hAnsi="Aptos Display" w:cs="Arial"/>
                <w:b/>
                <w:sz w:val="20"/>
                <w:szCs w:val="20"/>
                <w:lang w:eastAsia="en-US"/>
              </w:rPr>
            </w:pPr>
          </w:p>
        </w:tc>
        <w:tc>
          <w:tcPr>
            <w:tcW w:w="1891" w:type="dxa"/>
            <w:shd w:val="clear" w:color="auto" w:fill="auto"/>
          </w:tcPr>
          <w:p w14:paraId="5E035E14" w14:textId="77777777" w:rsidR="00227976" w:rsidRPr="00993007" w:rsidRDefault="00227976" w:rsidP="002E7048">
            <w:pPr>
              <w:jc w:val="both"/>
              <w:rPr>
                <w:rFonts w:ascii="Aptos Display" w:eastAsia="Calibri" w:hAnsi="Aptos Display" w:cs="Arial"/>
                <w:b/>
                <w:sz w:val="20"/>
                <w:szCs w:val="20"/>
                <w:lang w:eastAsia="en-US"/>
              </w:rPr>
            </w:pPr>
          </w:p>
        </w:tc>
        <w:tc>
          <w:tcPr>
            <w:tcW w:w="1485" w:type="dxa"/>
            <w:shd w:val="clear" w:color="auto" w:fill="auto"/>
          </w:tcPr>
          <w:p w14:paraId="423D05D9" w14:textId="77777777" w:rsidR="00227976" w:rsidRPr="00993007" w:rsidRDefault="00227976" w:rsidP="002E7048">
            <w:pPr>
              <w:jc w:val="both"/>
              <w:rPr>
                <w:rFonts w:ascii="Aptos Display" w:eastAsia="Calibri" w:hAnsi="Aptos Display" w:cs="Arial"/>
                <w:b/>
                <w:sz w:val="20"/>
                <w:szCs w:val="20"/>
                <w:lang w:eastAsia="en-US"/>
              </w:rPr>
            </w:pPr>
          </w:p>
        </w:tc>
        <w:tc>
          <w:tcPr>
            <w:tcW w:w="1215" w:type="dxa"/>
            <w:shd w:val="clear" w:color="auto" w:fill="auto"/>
          </w:tcPr>
          <w:p w14:paraId="3A1634D7" w14:textId="77777777" w:rsidR="00227976" w:rsidRPr="00993007" w:rsidRDefault="00227976" w:rsidP="002E7048">
            <w:pPr>
              <w:jc w:val="both"/>
              <w:rPr>
                <w:rFonts w:ascii="Aptos Display" w:eastAsia="Calibri" w:hAnsi="Aptos Display" w:cs="Arial"/>
                <w:b/>
                <w:sz w:val="20"/>
                <w:szCs w:val="20"/>
                <w:lang w:eastAsia="en-US"/>
              </w:rPr>
            </w:pPr>
          </w:p>
        </w:tc>
        <w:tc>
          <w:tcPr>
            <w:tcW w:w="1214" w:type="dxa"/>
            <w:shd w:val="clear" w:color="auto" w:fill="auto"/>
          </w:tcPr>
          <w:p w14:paraId="00F6023D" w14:textId="77777777" w:rsidR="00227976" w:rsidRPr="00993007" w:rsidRDefault="00227976" w:rsidP="002E7048">
            <w:pPr>
              <w:jc w:val="both"/>
              <w:rPr>
                <w:rFonts w:ascii="Aptos Display" w:eastAsia="Calibri" w:hAnsi="Aptos Display" w:cs="Arial"/>
                <w:b/>
                <w:sz w:val="20"/>
                <w:szCs w:val="20"/>
                <w:lang w:eastAsia="en-US"/>
              </w:rPr>
            </w:pPr>
          </w:p>
        </w:tc>
        <w:tc>
          <w:tcPr>
            <w:tcW w:w="1351" w:type="dxa"/>
            <w:shd w:val="clear" w:color="auto" w:fill="auto"/>
          </w:tcPr>
          <w:p w14:paraId="78C08160" w14:textId="77777777" w:rsidR="00227976" w:rsidRPr="00993007" w:rsidRDefault="00227976" w:rsidP="002E7048">
            <w:pPr>
              <w:jc w:val="both"/>
              <w:rPr>
                <w:rFonts w:ascii="Aptos Display" w:eastAsia="Calibri" w:hAnsi="Aptos Display" w:cs="Arial"/>
                <w:b/>
                <w:sz w:val="20"/>
                <w:szCs w:val="20"/>
                <w:lang w:eastAsia="en-US"/>
              </w:rPr>
            </w:pPr>
          </w:p>
        </w:tc>
        <w:tc>
          <w:tcPr>
            <w:tcW w:w="1350" w:type="dxa"/>
            <w:shd w:val="clear" w:color="auto" w:fill="auto"/>
          </w:tcPr>
          <w:p w14:paraId="0C3027F4" w14:textId="77777777" w:rsidR="00227976" w:rsidRPr="00993007" w:rsidRDefault="00227976" w:rsidP="002E7048">
            <w:pPr>
              <w:jc w:val="both"/>
              <w:rPr>
                <w:rFonts w:ascii="Aptos Display" w:eastAsia="Calibri" w:hAnsi="Aptos Display" w:cs="Arial"/>
                <w:b/>
                <w:sz w:val="20"/>
                <w:szCs w:val="20"/>
                <w:lang w:eastAsia="en-US"/>
              </w:rPr>
            </w:pPr>
          </w:p>
        </w:tc>
      </w:tr>
      <w:tr w:rsidR="00F53050" w:rsidRPr="00993007" w14:paraId="689F68C0" w14:textId="77777777" w:rsidTr="004529A2">
        <w:trPr>
          <w:gridAfter w:val="1"/>
          <w:wAfter w:w="9" w:type="dxa"/>
          <w:trHeight w:val="686"/>
          <w:jc w:val="center"/>
        </w:trPr>
        <w:tc>
          <w:tcPr>
            <w:tcW w:w="539" w:type="dxa"/>
            <w:shd w:val="clear" w:color="auto" w:fill="auto"/>
          </w:tcPr>
          <w:p w14:paraId="071DFBBE" w14:textId="77777777" w:rsidR="00227976" w:rsidRPr="00993007" w:rsidRDefault="00227976" w:rsidP="002E7048">
            <w:pPr>
              <w:jc w:val="both"/>
              <w:rPr>
                <w:rFonts w:ascii="Aptos Display" w:eastAsia="Calibri" w:hAnsi="Aptos Display" w:cs="Arial"/>
                <w:b/>
                <w:sz w:val="20"/>
                <w:szCs w:val="20"/>
                <w:lang w:eastAsia="en-US"/>
              </w:rPr>
            </w:pPr>
          </w:p>
        </w:tc>
        <w:tc>
          <w:tcPr>
            <w:tcW w:w="1486" w:type="dxa"/>
            <w:shd w:val="clear" w:color="auto" w:fill="auto"/>
          </w:tcPr>
          <w:p w14:paraId="244F57C1" w14:textId="77777777" w:rsidR="00227976" w:rsidRPr="00993007" w:rsidRDefault="00227976" w:rsidP="002E7048">
            <w:pPr>
              <w:jc w:val="both"/>
              <w:rPr>
                <w:rFonts w:ascii="Aptos Display" w:eastAsia="Calibri" w:hAnsi="Aptos Display" w:cs="Arial"/>
                <w:b/>
                <w:sz w:val="20"/>
                <w:szCs w:val="20"/>
                <w:lang w:eastAsia="en-US"/>
              </w:rPr>
            </w:pPr>
          </w:p>
        </w:tc>
        <w:tc>
          <w:tcPr>
            <w:tcW w:w="1891" w:type="dxa"/>
            <w:shd w:val="clear" w:color="auto" w:fill="auto"/>
          </w:tcPr>
          <w:p w14:paraId="12E655A4" w14:textId="77777777" w:rsidR="00227976" w:rsidRPr="00993007" w:rsidRDefault="00227976" w:rsidP="002E7048">
            <w:pPr>
              <w:jc w:val="both"/>
              <w:rPr>
                <w:rFonts w:ascii="Aptos Display" w:eastAsia="Calibri" w:hAnsi="Aptos Display" w:cs="Arial"/>
                <w:b/>
                <w:sz w:val="20"/>
                <w:szCs w:val="20"/>
                <w:lang w:eastAsia="en-US"/>
              </w:rPr>
            </w:pPr>
          </w:p>
        </w:tc>
        <w:tc>
          <w:tcPr>
            <w:tcW w:w="1485" w:type="dxa"/>
            <w:shd w:val="clear" w:color="auto" w:fill="auto"/>
          </w:tcPr>
          <w:p w14:paraId="297035D8" w14:textId="77777777" w:rsidR="00227976" w:rsidRPr="00993007" w:rsidRDefault="00227976" w:rsidP="002E7048">
            <w:pPr>
              <w:jc w:val="both"/>
              <w:rPr>
                <w:rFonts w:ascii="Aptos Display" w:eastAsia="Calibri" w:hAnsi="Aptos Display" w:cs="Arial"/>
                <w:b/>
                <w:sz w:val="20"/>
                <w:szCs w:val="20"/>
                <w:lang w:eastAsia="en-US"/>
              </w:rPr>
            </w:pPr>
          </w:p>
        </w:tc>
        <w:tc>
          <w:tcPr>
            <w:tcW w:w="1215" w:type="dxa"/>
            <w:shd w:val="clear" w:color="auto" w:fill="auto"/>
          </w:tcPr>
          <w:p w14:paraId="50CE5AF6" w14:textId="77777777" w:rsidR="00227976" w:rsidRPr="00993007" w:rsidRDefault="00227976" w:rsidP="002E7048">
            <w:pPr>
              <w:jc w:val="both"/>
              <w:rPr>
                <w:rFonts w:ascii="Aptos Display" w:eastAsia="Calibri" w:hAnsi="Aptos Display" w:cs="Arial"/>
                <w:b/>
                <w:sz w:val="20"/>
                <w:szCs w:val="20"/>
                <w:lang w:eastAsia="en-US"/>
              </w:rPr>
            </w:pPr>
          </w:p>
        </w:tc>
        <w:tc>
          <w:tcPr>
            <w:tcW w:w="1214" w:type="dxa"/>
            <w:shd w:val="clear" w:color="auto" w:fill="auto"/>
          </w:tcPr>
          <w:p w14:paraId="178471C0" w14:textId="77777777" w:rsidR="00227976" w:rsidRPr="00993007" w:rsidRDefault="00227976" w:rsidP="002E7048">
            <w:pPr>
              <w:jc w:val="both"/>
              <w:rPr>
                <w:rFonts w:ascii="Aptos Display" w:eastAsia="Calibri" w:hAnsi="Aptos Display" w:cs="Arial"/>
                <w:b/>
                <w:sz w:val="20"/>
                <w:szCs w:val="20"/>
                <w:lang w:eastAsia="en-US"/>
              </w:rPr>
            </w:pPr>
          </w:p>
        </w:tc>
        <w:tc>
          <w:tcPr>
            <w:tcW w:w="1351" w:type="dxa"/>
            <w:shd w:val="clear" w:color="auto" w:fill="auto"/>
          </w:tcPr>
          <w:p w14:paraId="4F0C992F" w14:textId="77777777" w:rsidR="00227976" w:rsidRPr="00993007" w:rsidRDefault="00227976" w:rsidP="002E7048">
            <w:pPr>
              <w:jc w:val="both"/>
              <w:rPr>
                <w:rFonts w:ascii="Aptos Display" w:eastAsia="Calibri" w:hAnsi="Aptos Display" w:cs="Arial"/>
                <w:b/>
                <w:sz w:val="20"/>
                <w:szCs w:val="20"/>
                <w:lang w:eastAsia="en-US"/>
              </w:rPr>
            </w:pPr>
          </w:p>
        </w:tc>
        <w:tc>
          <w:tcPr>
            <w:tcW w:w="1350" w:type="dxa"/>
            <w:shd w:val="clear" w:color="auto" w:fill="auto"/>
          </w:tcPr>
          <w:p w14:paraId="315D7006" w14:textId="77777777" w:rsidR="00227976" w:rsidRPr="00993007" w:rsidRDefault="00227976" w:rsidP="002E7048">
            <w:pPr>
              <w:jc w:val="both"/>
              <w:rPr>
                <w:rFonts w:ascii="Aptos Display" w:eastAsia="Calibri" w:hAnsi="Aptos Display" w:cs="Arial"/>
                <w:b/>
                <w:sz w:val="20"/>
                <w:szCs w:val="20"/>
                <w:lang w:eastAsia="en-US"/>
              </w:rPr>
            </w:pPr>
          </w:p>
        </w:tc>
      </w:tr>
    </w:tbl>
    <w:p w14:paraId="46826E08" w14:textId="52E6B875" w:rsidR="00227976" w:rsidRPr="00993007" w:rsidRDefault="00227976" w:rsidP="00227976">
      <w:pPr>
        <w:spacing w:before="120" w:after="120" w:line="264" w:lineRule="auto"/>
        <w:jc w:val="both"/>
        <w:rPr>
          <w:rFonts w:ascii="Aptos Display" w:eastAsia="Calibri" w:hAnsi="Aptos Display" w:cs="Arial"/>
          <w:i/>
          <w:iCs/>
          <w:color w:val="5B9BD5"/>
          <w:sz w:val="20"/>
          <w:szCs w:val="20"/>
          <w:lang w:eastAsia="en-US"/>
        </w:rPr>
      </w:pPr>
      <w:r w:rsidRPr="00993007">
        <w:rPr>
          <w:rFonts w:ascii="Aptos Display" w:eastAsia="Calibri" w:hAnsi="Aptos Display" w:cs="Arial"/>
          <w:i/>
          <w:iCs/>
          <w:color w:val="5B9BD5"/>
          <w:sz w:val="20"/>
          <w:szCs w:val="20"/>
          <w:lang w:eastAsia="en-US"/>
        </w:rPr>
        <w:t>*προσ</w:t>
      </w:r>
      <w:r w:rsidR="00B5201E" w:rsidRPr="00993007">
        <w:rPr>
          <w:rFonts w:ascii="Aptos Display" w:eastAsia="Calibri" w:hAnsi="Aptos Display" w:cs="Arial"/>
          <w:i/>
          <w:iCs/>
          <w:color w:val="5B9BD5"/>
          <w:sz w:val="20"/>
          <w:szCs w:val="20"/>
          <w:lang w:eastAsia="en-US"/>
        </w:rPr>
        <w:t>τί</w:t>
      </w:r>
      <w:r w:rsidRPr="00993007">
        <w:rPr>
          <w:rFonts w:ascii="Aptos Display" w:eastAsia="Calibri" w:hAnsi="Aptos Display" w:cs="Arial"/>
          <w:i/>
          <w:iCs/>
          <w:color w:val="5B9BD5"/>
          <w:sz w:val="20"/>
          <w:szCs w:val="20"/>
          <w:lang w:eastAsia="en-US"/>
        </w:rPr>
        <w:t>θ</w:t>
      </w:r>
      <w:r w:rsidR="00B5201E" w:rsidRPr="00993007">
        <w:rPr>
          <w:rFonts w:ascii="Aptos Display" w:eastAsia="Calibri" w:hAnsi="Aptos Display" w:cs="Arial"/>
          <w:i/>
          <w:iCs/>
          <w:color w:val="5B9BD5"/>
          <w:sz w:val="20"/>
          <w:szCs w:val="20"/>
          <w:lang w:eastAsia="en-US"/>
        </w:rPr>
        <w:t>ε</w:t>
      </w:r>
      <w:r w:rsidRPr="00993007">
        <w:rPr>
          <w:rFonts w:ascii="Aptos Display" w:eastAsia="Calibri" w:hAnsi="Aptos Display" w:cs="Arial"/>
          <w:i/>
          <w:iCs/>
          <w:color w:val="5B9BD5"/>
          <w:sz w:val="20"/>
          <w:szCs w:val="20"/>
          <w:lang w:eastAsia="en-US"/>
        </w:rPr>
        <w:t>νται σειρές στον πίνακα για όλες τις ενισχύσεις</w:t>
      </w:r>
    </w:p>
    <w:p w14:paraId="14C41269" w14:textId="77777777" w:rsidR="00227976" w:rsidRPr="00993007" w:rsidRDefault="00227976" w:rsidP="00227976">
      <w:pPr>
        <w:spacing w:before="120" w:after="120" w:line="264" w:lineRule="auto"/>
        <w:ind w:left="284" w:hanging="284"/>
        <w:jc w:val="both"/>
        <w:rPr>
          <w:rFonts w:ascii="Aptos Display" w:eastAsia="Calibri" w:hAnsi="Aptos Display" w:cs="Arial"/>
          <w:strike/>
          <w:sz w:val="20"/>
          <w:szCs w:val="20"/>
          <w:lang w:eastAsia="en-US"/>
        </w:rPr>
      </w:pPr>
      <w:r w:rsidRPr="00993007">
        <w:rPr>
          <w:rFonts w:ascii="Aptos Display" w:eastAsia="Calibri" w:hAnsi="Aptos Display" w:cs="Arial"/>
          <w:b/>
          <w:sz w:val="20"/>
          <w:szCs w:val="20"/>
          <w:lang w:eastAsia="en-US"/>
        </w:rPr>
        <w:t>Ε.</w:t>
      </w:r>
      <w:r w:rsidRPr="00993007">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993007">
        <w:rPr>
          <w:rFonts w:ascii="Aptos Display" w:eastAsia="Calibri" w:hAnsi="Aptos Display" w:cs="Arial"/>
          <w:i/>
          <w:iCs/>
          <w:color w:val="5B9BD5"/>
          <w:sz w:val="20"/>
          <w:szCs w:val="20"/>
          <w:lang w:eastAsia="en-US"/>
        </w:rPr>
        <w:t xml:space="preserve">(αναφέρεται ο Καν. </w:t>
      </w:r>
      <w:r w:rsidRPr="00993007">
        <w:rPr>
          <w:rFonts w:ascii="Aptos Display" w:eastAsia="Calibri" w:hAnsi="Aptos Display" w:cs="Arial"/>
          <w:i/>
          <w:iCs/>
          <w:color w:val="5B9BD5"/>
          <w:sz w:val="20"/>
          <w:szCs w:val="20"/>
          <w:lang w:val="en-US" w:eastAsia="en-US"/>
        </w:rPr>
        <w:t>deminimis</w:t>
      </w:r>
      <w:r w:rsidRPr="00993007">
        <w:rPr>
          <w:rFonts w:ascii="Aptos Display" w:eastAsia="Calibri" w:hAnsi="Aptos Display" w:cs="Arial"/>
          <w:i/>
          <w:iCs/>
          <w:color w:val="5B9BD5"/>
          <w:sz w:val="20"/>
          <w:szCs w:val="20"/>
          <w:lang w:eastAsia="en-US"/>
        </w:rPr>
        <w:t>)</w:t>
      </w:r>
      <w:r w:rsidRPr="00993007">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993007">
        <w:rPr>
          <w:rFonts w:ascii="Aptos Display" w:eastAsia="Calibri" w:hAnsi="Aptos Display" w:cs="Arial"/>
          <w:b/>
          <w:bCs/>
          <w:sz w:val="20"/>
          <w:szCs w:val="20"/>
          <w:lang w:eastAsia="en-US"/>
        </w:rPr>
        <w:t>300.000 ευρώ</w:t>
      </w:r>
      <w:r w:rsidRPr="00993007">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14:paraId="4102F008" w14:textId="77777777" w:rsidR="00227976" w:rsidRPr="00993007"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t>ΣΤ</w:t>
      </w:r>
      <w:r w:rsidRPr="00993007">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8BF2AFD" w14:textId="77777777" w:rsidR="00227976" w:rsidRPr="00993007"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993007">
        <w:rPr>
          <w:rFonts w:ascii="Aptos Display" w:eastAsia="Calibri" w:hAnsi="Aptos Display" w:cs="Arial"/>
          <w:b/>
          <w:sz w:val="20"/>
          <w:szCs w:val="20"/>
          <w:lang w:eastAsia="en-US"/>
        </w:rPr>
        <w:t xml:space="preserve">Ζ. </w:t>
      </w:r>
      <w:r w:rsidRPr="00993007">
        <w:rPr>
          <w:rFonts w:ascii="Aptos Display" w:eastAsia="Calibri" w:hAnsi="Aptos Display" w:cs="Arial"/>
          <w:sz w:val="20"/>
          <w:szCs w:val="20"/>
          <w:lang w:eastAsia="en-US"/>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A2539C0" w14:textId="77777777" w:rsidR="00227976" w:rsidRPr="00993007" w:rsidRDefault="00227976" w:rsidP="00227976">
      <w:pPr>
        <w:spacing w:before="120" w:after="120" w:line="264" w:lineRule="auto"/>
        <w:jc w:val="right"/>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Ημερομηνία: ……/……/…………..</w:t>
      </w:r>
    </w:p>
    <w:p w14:paraId="01256347" w14:textId="77777777" w:rsidR="00227976" w:rsidRPr="00993007" w:rsidRDefault="00227976" w:rsidP="00227976">
      <w:pPr>
        <w:spacing w:before="120" w:after="120" w:line="264" w:lineRule="auto"/>
        <w:jc w:val="right"/>
        <w:rPr>
          <w:rFonts w:ascii="Aptos Display" w:eastAsia="Calibri" w:hAnsi="Aptos Display" w:cs="Arial"/>
          <w:sz w:val="20"/>
          <w:szCs w:val="20"/>
          <w:lang w:eastAsia="en-US"/>
        </w:rPr>
      </w:pPr>
    </w:p>
    <w:p w14:paraId="125E5D42" w14:textId="77777777" w:rsidR="00227976" w:rsidRPr="00993007" w:rsidRDefault="00227976" w:rsidP="00227976">
      <w:pPr>
        <w:spacing w:before="120" w:after="120" w:line="264" w:lineRule="auto"/>
        <w:ind w:left="7200"/>
        <w:jc w:val="center"/>
        <w:rPr>
          <w:rFonts w:ascii="Aptos Display" w:eastAsia="Calibri" w:hAnsi="Aptos Display" w:cs="Arial"/>
          <w:sz w:val="20"/>
          <w:szCs w:val="20"/>
          <w:lang w:eastAsia="en-US"/>
        </w:rPr>
      </w:pPr>
      <w:r w:rsidRPr="00993007">
        <w:rPr>
          <w:rFonts w:ascii="Aptos Display" w:eastAsia="Calibri" w:hAnsi="Aptos Display" w:cs="Arial"/>
          <w:sz w:val="20"/>
          <w:szCs w:val="20"/>
          <w:lang w:eastAsia="en-US"/>
        </w:rPr>
        <w:t xml:space="preserve"> Ο – Η Δηλ.</w:t>
      </w:r>
    </w:p>
    <w:p w14:paraId="492C64E0" w14:textId="77777777" w:rsidR="00227976" w:rsidRPr="00993007" w:rsidRDefault="00227976" w:rsidP="00227976">
      <w:pPr>
        <w:spacing w:before="120" w:after="120" w:line="264" w:lineRule="auto"/>
        <w:jc w:val="right"/>
        <w:rPr>
          <w:rFonts w:ascii="Aptos Display" w:eastAsia="Calibri" w:hAnsi="Aptos Display" w:cs="Arial"/>
          <w:sz w:val="20"/>
          <w:szCs w:val="20"/>
          <w:lang w:eastAsia="en-US"/>
        </w:rPr>
      </w:pPr>
    </w:p>
    <w:p w14:paraId="4726B7AF" w14:textId="77777777" w:rsidR="00227976" w:rsidRPr="00993007" w:rsidRDefault="00227976" w:rsidP="00227976">
      <w:pPr>
        <w:spacing w:before="120" w:after="120" w:line="264" w:lineRule="auto"/>
        <w:rPr>
          <w:rFonts w:ascii="Aptos Display" w:eastAsia="Calibri" w:hAnsi="Aptos Display" w:cs="Arial"/>
          <w:sz w:val="20"/>
          <w:szCs w:val="20"/>
          <w:lang w:eastAsia="en-US"/>
        </w:rPr>
      </w:pPr>
    </w:p>
    <w:p w14:paraId="39AA1519" w14:textId="63A8AC85" w:rsidR="004B613B" w:rsidRPr="00490A3B" w:rsidRDefault="00227976" w:rsidP="00E065F1">
      <w:pPr>
        <w:spacing w:before="120" w:after="120" w:line="264" w:lineRule="auto"/>
        <w:ind w:left="7200"/>
        <w:jc w:val="center"/>
        <w:rPr>
          <w:rFonts w:ascii="Calibri" w:eastAsia="Times New Roman" w:hAnsi="Calibri" w:cs="Calibri"/>
          <w:b/>
          <w:bCs/>
          <w:sz w:val="22"/>
          <w:szCs w:val="22"/>
          <w:u w:val="single"/>
          <w:lang w:eastAsia="zh-CN"/>
        </w:rPr>
      </w:pPr>
      <w:r w:rsidRPr="00993007">
        <w:rPr>
          <w:rFonts w:ascii="Aptos Display" w:eastAsia="Calibri" w:hAnsi="Aptos Display" w:cs="Arial"/>
          <w:sz w:val="20"/>
          <w:szCs w:val="20"/>
          <w:lang w:eastAsia="en-US"/>
        </w:rPr>
        <w:t>(Υπογραφή</w:t>
      </w:r>
      <w:r w:rsidR="00E065F1">
        <w:rPr>
          <w:rFonts w:ascii="Aptos Display" w:eastAsia="Calibri" w:hAnsi="Aptos Display" w:cs="Arial"/>
          <w:sz w:val="20"/>
          <w:szCs w:val="20"/>
          <w:lang w:eastAsia="en-US"/>
        </w:rPr>
        <w:t>)</w:t>
      </w:r>
    </w:p>
    <w:sectPr w:rsidR="004B613B" w:rsidRPr="00490A3B" w:rsidSect="00466B9B">
      <w:headerReference w:type="default" r:id="rId8"/>
      <w:footerReference w:type="default" r:id="rId9"/>
      <w:pgSz w:w="12240" w:h="15840"/>
      <w:pgMar w:top="1134" w:right="1134" w:bottom="1134" w:left="1134" w:header="142"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53B36" w14:textId="77777777" w:rsidR="003C526B" w:rsidRDefault="003C526B" w:rsidP="00F773EC">
      <w:r>
        <w:separator/>
      </w:r>
    </w:p>
  </w:endnote>
  <w:endnote w:type="continuationSeparator" w:id="0">
    <w:p w14:paraId="0DC1D4BB" w14:textId="77777777" w:rsidR="003C526B" w:rsidRDefault="003C526B"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Katsoulidi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altName w:val="Palatino Linotype"/>
    <w:charset w:val="00"/>
    <w:family w:val="auto"/>
    <w:pitch w:val="default"/>
  </w:font>
  <w:font w:name="Helvetica Neue">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967F" w14:textId="3303E523" w:rsidR="00C57361" w:rsidRPr="00532B1C" w:rsidRDefault="00C57361" w:rsidP="00A86911">
    <w:pPr>
      <w:pStyle w:val="ae"/>
      <w:tabs>
        <w:tab w:val="left" w:pos="993"/>
      </w:tabs>
      <w:spacing w:after="120"/>
      <w:ind w:left="-40" w:right="118"/>
      <w:jc w:val="center"/>
      <w:rPr>
        <w:rFonts w:asciiTheme="minorHAnsi" w:eastAsia="Calibri" w:hAnsiTheme="minorHAnsi"/>
        <w:sz w:val="20"/>
        <w:szCs w:val="20"/>
        <w:lang w:eastAsia="en-US"/>
      </w:rPr>
    </w:pPr>
    <w:r w:rsidRPr="00532B1C">
      <w:rPr>
        <w:rFonts w:asciiTheme="minorHAnsi" w:eastAsia="Calibri" w:hAnsiTheme="minorHAnsi" w:cs="Calibri Light"/>
        <w:sz w:val="20"/>
        <w:szCs w:val="20"/>
        <w:lang w:eastAsia="en-US"/>
      </w:rPr>
      <w:fldChar w:fldCharType="begin"/>
    </w:r>
    <w:r w:rsidRPr="00532B1C">
      <w:rPr>
        <w:rFonts w:asciiTheme="minorHAnsi" w:eastAsia="Calibri" w:hAnsiTheme="minorHAnsi" w:cs="Calibri Light"/>
        <w:sz w:val="20"/>
        <w:szCs w:val="20"/>
        <w:lang w:eastAsia="en-US"/>
      </w:rPr>
      <w:instrText xml:space="preserve"> PAGE </w:instrText>
    </w:r>
    <w:r w:rsidRPr="00532B1C">
      <w:rPr>
        <w:rFonts w:asciiTheme="minorHAnsi" w:eastAsia="Calibri" w:hAnsiTheme="minorHAnsi" w:cs="Calibri Light"/>
        <w:sz w:val="20"/>
        <w:szCs w:val="20"/>
        <w:lang w:eastAsia="en-US"/>
      </w:rPr>
      <w:fldChar w:fldCharType="separate"/>
    </w:r>
    <w:r w:rsidR="001708F3" w:rsidRPr="00532B1C">
      <w:rPr>
        <w:rFonts w:asciiTheme="minorHAnsi" w:eastAsia="Calibri" w:hAnsiTheme="minorHAnsi" w:cs="Calibri Light"/>
        <w:noProof/>
        <w:sz w:val="20"/>
        <w:szCs w:val="20"/>
        <w:lang w:eastAsia="en-US"/>
      </w:rPr>
      <w:t>21</w:t>
    </w:r>
    <w:r w:rsidRPr="00532B1C">
      <w:rPr>
        <w:rFonts w:asciiTheme="minorHAnsi" w:eastAsia="Calibri" w:hAnsiTheme="minorHAnsi" w:cs="Calibri Light"/>
        <w:sz w:val="20"/>
        <w:szCs w:val="20"/>
        <w:lang w:eastAsia="en-US"/>
      </w:rPr>
      <w:fldChar w:fldCharType="end"/>
    </w:r>
  </w:p>
  <w:p w14:paraId="59360456" w14:textId="6BEAA770" w:rsidR="00C57361" w:rsidRPr="00532B1C" w:rsidRDefault="00C57361" w:rsidP="00A86911">
    <w:pPr>
      <w:pStyle w:val="ae"/>
      <w:tabs>
        <w:tab w:val="left" w:pos="993"/>
      </w:tabs>
      <w:ind w:right="118"/>
      <w:jc w:val="center"/>
      <w:rPr>
        <w:rFonts w:asciiTheme="minorHAnsi" w:eastAsia="Calibri" w:hAnsiTheme="minorHAnsi"/>
        <w:sz w:val="20"/>
        <w:szCs w:val="20"/>
        <w:lang w:val="el-GR" w:eastAsia="en-US"/>
      </w:rPr>
    </w:pPr>
    <w:r w:rsidRPr="00532B1C">
      <w:rPr>
        <w:rFonts w:asciiTheme="minorHAnsi" w:hAnsiTheme="minorHAnsi"/>
        <w:noProof/>
        <w:sz w:val="20"/>
        <w:szCs w:val="20"/>
        <w:lang w:val="el-GR" w:eastAsia="el-GR"/>
      </w:rPr>
      <w:drawing>
        <wp:inline distT="0" distB="0" distL="0" distR="0" wp14:anchorId="67FEF507" wp14:editId="3B0AFD30">
          <wp:extent cx="5702300" cy="558800"/>
          <wp:effectExtent l="0" t="0" r="0" b="0"/>
          <wp:docPr id="1610629646" name="Εικόνα 1724648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558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6591" w14:textId="77777777" w:rsidR="003C526B" w:rsidRDefault="003C526B" w:rsidP="00F773EC">
      <w:r>
        <w:separator/>
      </w:r>
    </w:p>
  </w:footnote>
  <w:footnote w:type="continuationSeparator" w:id="0">
    <w:p w14:paraId="4D201241" w14:textId="77777777" w:rsidR="003C526B" w:rsidRDefault="003C526B" w:rsidP="00F773EC">
      <w:r>
        <w:continuationSeparator/>
      </w:r>
    </w:p>
  </w:footnote>
  <w:footnote w:id="1">
    <w:p w14:paraId="2F9FE6A4"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https://eur-lex.europa.eu/legal-content/EL/TXT/HTML/?uri=OJ:L_202302831&amp;qid=1703674493315#d1e472-1-1</w:t>
      </w:r>
    </w:p>
  </w:footnote>
  <w:footnote w:id="2">
    <w:p w14:paraId="245FF101"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Αναγράφεται από τον ενδιαφερόμενο πολίτη ή Αρχή ή η Υπηρεσία του δημόσιου τομέα, που απευθύνεται η αίτηση</w:t>
      </w:r>
    </w:p>
  </w:footnote>
  <w:footnote w:id="3">
    <w:p w14:paraId="0FAD7B86"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Αναγράφεται ολογράφως.</w:t>
      </w:r>
    </w:p>
  </w:footnote>
  <w:footnote w:id="4">
    <w:p w14:paraId="0D687416"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7B3A3081"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Στην «ενιαία επιχείρηση» περιλαμβάνονται όλες οι επιχειρήσεις που έχουν τουλάχιστον μία από τις ακόλουθες σχέσεις μεταξύ τους:</w:t>
      </w:r>
    </w:p>
    <w:p w14:paraId="0263ADC4" w14:textId="77777777" w:rsidR="00C57361" w:rsidRPr="00A86911" w:rsidRDefault="00C57361" w:rsidP="00227976">
      <w:pPr>
        <w:pStyle w:val="af7"/>
        <w:ind w:left="720"/>
        <w:rPr>
          <w:rFonts w:ascii="Aptos Display" w:hAnsi="Aptos Display"/>
          <w:i/>
          <w:iCs/>
          <w:sz w:val="16"/>
          <w:szCs w:val="16"/>
          <w:lang w:val="el-GR"/>
        </w:rPr>
      </w:pPr>
      <w:r w:rsidRPr="00A86911">
        <w:rPr>
          <w:rFonts w:ascii="Aptos Display" w:hAnsi="Aptos Display"/>
          <w:i/>
          <w:iCs/>
          <w:sz w:val="16"/>
          <w:szCs w:val="16"/>
          <w:lang w:val="el-GR"/>
        </w:rPr>
        <w:t>α) μια επιχείρηση κατέχει την πλειοψηφία των δικαιωμάτων ψήφου των μετόχων ή των εταίρων άλλης επιχείρησης˙</w:t>
      </w:r>
    </w:p>
    <w:p w14:paraId="450DF711" w14:textId="77777777" w:rsidR="00C57361" w:rsidRPr="00A86911" w:rsidRDefault="00C57361" w:rsidP="00227976">
      <w:pPr>
        <w:pStyle w:val="af7"/>
        <w:ind w:left="720"/>
        <w:rPr>
          <w:rFonts w:ascii="Aptos Display" w:hAnsi="Aptos Display"/>
          <w:i/>
          <w:iCs/>
          <w:sz w:val="16"/>
          <w:szCs w:val="16"/>
          <w:lang w:val="el-GR"/>
        </w:rPr>
      </w:pPr>
      <w:r w:rsidRPr="00A86911">
        <w:rPr>
          <w:rFonts w:ascii="Aptos Display" w:hAnsi="Aptos Display"/>
          <w:i/>
          <w:iCs/>
          <w:sz w:val="16"/>
          <w:szCs w:val="16"/>
          <w:lang w:val="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3CC303A" w14:textId="77777777" w:rsidR="00C57361" w:rsidRPr="00A86911" w:rsidRDefault="00C57361" w:rsidP="00227976">
      <w:pPr>
        <w:pStyle w:val="af7"/>
        <w:ind w:left="720"/>
        <w:rPr>
          <w:rFonts w:ascii="Aptos Display" w:hAnsi="Aptos Display"/>
          <w:i/>
          <w:iCs/>
          <w:sz w:val="16"/>
          <w:szCs w:val="16"/>
          <w:lang w:val="el-GR"/>
        </w:rPr>
      </w:pPr>
      <w:r w:rsidRPr="00A86911">
        <w:rPr>
          <w:rFonts w:ascii="Aptos Display" w:hAnsi="Aptos Display"/>
          <w:i/>
          <w:iCs/>
          <w:sz w:val="16"/>
          <w:szCs w:val="16"/>
          <w:lang w:val="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B6304E1" w14:textId="77777777" w:rsidR="00C57361" w:rsidRPr="00A86911" w:rsidRDefault="00C57361" w:rsidP="00227976">
      <w:pPr>
        <w:pStyle w:val="af7"/>
        <w:ind w:left="720"/>
        <w:rPr>
          <w:rFonts w:ascii="Aptos Display" w:hAnsi="Aptos Display"/>
          <w:i/>
          <w:iCs/>
          <w:sz w:val="16"/>
          <w:szCs w:val="16"/>
          <w:lang w:val="el-GR"/>
        </w:rPr>
      </w:pPr>
      <w:r w:rsidRPr="00A86911">
        <w:rPr>
          <w:rFonts w:ascii="Aptos Display" w:hAnsi="Aptos Display"/>
          <w:i/>
          <w:iCs/>
          <w:sz w:val="16"/>
          <w:szCs w:val="16"/>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BEDD1D" w14:textId="77777777" w:rsidR="00C57361" w:rsidRPr="00A86911" w:rsidRDefault="00C57361" w:rsidP="00227976">
      <w:pPr>
        <w:pStyle w:val="af7"/>
        <w:rPr>
          <w:rFonts w:ascii="Aptos Display" w:hAnsi="Aptos Display"/>
          <w:i/>
          <w:iCs/>
          <w:sz w:val="16"/>
          <w:szCs w:val="16"/>
          <w:lang w:val="el-GR"/>
        </w:rPr>
      </w:pPr>
      <w:r w:rsidRPr="00A86911">
        <w:rPr>
          <w:rFonts w:ascii="Aptos Display" w:hAnsi="Aptos Display"/>
          <w:i/>
          <w:iCs/>
          <w:sz w:val="16"/>
          <w:szCs w:val="16"/>
          <w:lang w:val="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65359646"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53D2D545"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5A4C89BD"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54CF10D"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33C84DF3"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26632F08"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61011E2"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8AEBFB"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798BF710"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09921CD3" w14:textId="77777777" w:rsidR="00C57361" w:rsidRPr="00A86911" w:rsidRDefault="00C57361" w:rsidP="00227976">
      <w:pPr>
        <w:pStyle w:val="af7"/>
        <w:rPr>
          <w:rFonts w:ascii="Aptos Display" w:hAnsi="Aptos Display"/>
          <w:i/>
          <w:iCs/>
          <w:sz w:val="16"/>
          <w:szCs w:val="16"/>
          <w:lang w:val="el-GR"/>
        </w:rPr>
      </w:pPr>
      <w:r w:rsidRPr="00A86911">
        <w:rPr>
          <w:rStyle w:val="af8"/>
          <w:rFonts w:ascii="Aptos Display" w:hAnsi="Aptos Display"/>
          <w:i/>
          <w:iCs/>
          <w:sz w:val="16"/>
          <w:szCs w:val="16"/>
          <w:lang w:val="el-GR"/>
        </w:rPr>
        <w:footnoteRef/>
      </w:r>
      <w:r w:rsidRPr="00A86911">
        <w:rPr>
          <w:rFonts w:ascii="Aptos Display" w:hAnsi="Aptos Display"/>
          <w:i/>
          <w:iCs/>
          <w:sz w:val="16"/>
          <w:szCs w:val="16"/>
          <w:lang w:val="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927A" w14:textId="46A6361F" w:rsidR="00C57361" w:rsidRPr="00532B1C" w:rsidRDefault="00A86911" w:rsidP="00A86911">
    <w:pPr>
      <w:tabs>
        <w:tab w:val="center" w:pos="4153"/>
        <w:tab w:val="right" w:pos="8306"/>
      </w:tabs>
      <w:rPr>
        <w:rFonts w:asciiTheme="minorHAnsi" w:eastAsia="Calibri" w:hAnsiTheme="minorHAnsi" w:cs="Arial"/>
        <w:sz w:val="20"/>
        <w:szCs w:val="20"/>
        <w:lang w:eastAsia="en-US"/>
      </w:rPr>
    </w:pPr>
    <w:r w:rsidRPr="00532B1C">
      <w:rPr>
        <w:rFonts w:asciiTheme="minorHAnsi" w:hAnsiTheme="minorHAnsi"/>
        <w:noProof/>
        <w:sz w:val="20"/>
        <w:szCs w:val="20"/>
      </w:rPr>
      <w:drawing>
        <wp:anchor distT="0" distB="0" distL="0" distR="0" simplePos="0" relativeHeight="251662336" behindDoc="0" locked="0" layoutInCell="1" allowOverlap="1" wp14:anchorId="4EC78538" wp14:editId="3AA5D2C5">
          <wp:simplePos x="0" y="0"/>
          <wp:positionH relativeFrom="margin">
            <wp:align>left</wp:align>
          </wp:positionH>
          <wp:positionV relativeFrom="paragraph">
            <wp:posOffset>213056</wp:posOffset>
          </wp:positionV>
          <wp:extent cx="2949120" cy="690840"/>
          <wp:effectExtent l="0" t="0" r="0" b="0"/>
          <wp:wrapSquare wrapText="bothSides"/>
          <wp:docPr id="1175308355"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pic:cNvPicPr>
                </pic:nvPicPr>
                <pic:blipFill rotWithShape="1">
                  <a:blip r:embed="rId1">
                    <a:extLst>
                      <a:ext uri="{28A0092B-C50C-407E-A947-70E740481C1C}">
                        <a14:useLocalDpi xmlns:a14="http://schemas.microsoft.com/office/drawing/2010/main" val="0"/>
                      </a:ext>
                    </a:extLst>
                  </a:blip>
                  <a:srcRect l="1" r="-767"/>
                  <a:stretch/>
                </pic:blipFill>
                <pic:spPr bwMode="auto">
                  <a:xfrm>
                    <a:off x="0" y="0"/>
                    <a:ext cx="2949120" cy="69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619A76" w14:textId="65F6C310" w:rsidR="00A86911" w:rsidRPr="00532B1C" w:rsidRDefault="00A86911" w:rsidP="00A86911">
    <w:pPr>
      <w:tabs>
        <w:tab w:val="center" w:pos="4153"/>
        <w:tab w:val="right" w:pos="8306"/>
      </w:tabs>
      <w:rPr>
        <w:rFonts w:asciiTheme="minorHAnsi" w:eastAsia="Calibri" w:hAnsiTheme="minorHAnsi" w:cs="Arial"/>
        <w:sz w:val="20"/>
        <w:szCs w:val="20"/>
        <w:lang w:eastAsia="en-US"/>
      </w:rPr>
    </w:pPr>
    <w:r w:rsidRPr="00532B1C">
      <w:rPr>
        <w:rFonts w:asciiTheme="minorHAnsi" w:hAnsiTheme="minorHAnsi"/>
        <w:noProof/>
        <w:sz w:val="20"/>
        <w:szCs w:val="20"/>
      </w:rPr>
      <mc:AlternateContent>
        <mc:Choice Requires="wps">
          <w:drawing>
            <wp:anchor distT="0" distB="0" distL="0" distR="0" simplePos="0" relativeHeight="251661312" behindDoc="0" locked="0" layoutInCell="1" allowOverlap="1" wp14:anchorId="64458A56" wp14:editId="0693AD28">
              <wp:simplePos x="0" y="0"/>
              <wp:positionH relativeFrom="margin">
                <wp:align>right</wp:align>
              </wp:positionH>
              <wp:positionV relativeFrom="paragraph">
                <wp:posOffset>93041</wp:posOffset>
              </wp:positionV>
              <wp:extent cx="2710080" cy="627480"/>
              <wp:effectExtent l="0" t="0" r="8255" b="7620"/>
              <wp:wrapSquare wrapText="bothSides"/>
              <wp:docPr id="2018856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0080" cy="627480"/>
                      </a:xfrm>
                      <a:prstGeom prst="rect">
                        <a:avLst/>
                      </a:prstGeom>
                      <a:noFill/>
                      <a:ln w="6350">
                        <a:noFill/>
                      </a:ln>
                    </wps:spPr>
                    <wps:txbx>
                      <w:txbxContent>
                        <w:p w14:paraId="0B7C67BC" w14:textId="77777777" w:rsidR="00A86911" w:rsidRPr="004220C8" w:rsidRDefault="00A86911" w:rsidP="00A86911">
                          <w:pPr>
                            <w:pStyle w:val="a4"/>
                            <w:spacing w:line="216" w:lineRule="auto"/>
                            <w:rPr>
                              <w:rFonts w:asciiTheme="minorHAnsi" w:hAnsiTheme="minorHAnsi"/>
                              <w:b/>
                              <w:bCs/>
                              <w:spacing w:val="-7"/>
                              <w:sz w:val="23"/>
                              <w:szCs w:val="23"/>
                              <w:lang w:val="el-GR"/>
                            </w:rPr>
                          </w:pPr>
                          <w:r w:rsidRPr="004220C8">
                            <w:rPr>
                              <w:rFonts w:asciiTheme="minorHAnsi" w:hAnsiTheme="minorHAnsi"/>
                              <w:b/>
                              <w:bCs/>
                              <w:spacing w:val="-7"/>
                              <w:sz w:val="23"/>
                              <w:szCs w:val="23"/>
                              <w:lang w:val="el-GR"/>
                            </w:rPr>
                            <w:t>Τμήμα Πληροφορικής και Τηλεπικοινωνιών</w:t>
                          </w:r>
                        </w:p>
                        <w:p w14:paraId="3EA45E41" w14:textId="77777777" w:rsidR="00A86911" w:rsidRPr="004220C8" w:rsidRDefault="00A86911" w:rsidP="00A86911">
                          <w:pPr>
                            <w:pStyle w:val="a4"/>
                            <w:spacing w:line="216" w:lineRule="auto"/>
                            <w:rPr>
                              <w:rFonts w:asciiTheme="minorHAnsi" w:hAnsiTheme="minorHAnsi"/>
                              <w:spacing w:val="-5"/>
                              <w:sz w:val="22"/>
                              <w:szCs w:val="22"/>
                              <w:lang w:val="el-GR"/>
                            </w:rPr>
                          </w:pPr>
                          <w:r w:rsidRPr="004220C8">
                            <w:rPr>
                              <w:rFonts w:asciiTheme="minorHAnsi" w:hAnsiTheme="minorHAnsi"/>
                              <w:spacing w:val="-5"/>
                              <w:sz w:val="22"/>
                              <w:szCs w:val="22"/>
                              <w:lang w:val="el-GR"/>
                            </w:rPr>
                            <w:t>Οδός Ακαδημαϊκού Γ.Κ. Βλάχου, 22131 Τρίπολη</w:t>
                          </w:r>
                        </w:p>
                        <w:p w14:paraId="42C0BDFA" w14:textId="77777777" w:rsidR="00A86911" w:rsidRPr="004220C8" w:rsidRDefault="00A86911" w:rsidP="00A86911">
                          <w:pPr>
                            <w:tabs>
                              <w:tab w:val="left" w:pos="540"/>
                            </w:tabs>
                            <w:spacing w:line="216" w:lineRule="auto"/>
                            <w:rPr>
                              <w:rFonts w:asciiTheme="minorHAnsi" w:hAnsiTheme="minorHAnsi" w:cs="Arial"/>
                              <w:sz w:val="22"/>
                              <w:szCs w:val="22"/>
                            </w:rPr>
                          </w:pPr>
                          <w:r w:rsidRPr="004220C8">
                            <w:rPr>
                              <w:rFonts w:asciiTheme="minorHAnsi" w:hAnsiTheme="minorHAnsi"/>
                              <w:noProof/>
                              <w:position w:val="-3"/>
                              <w:sz w:val="22"/>
                              <w:szCs w:val="22"/>
                            </w:rPr>
                            <w:drawing>
                              <wp:inline distT="0" distB="0" distL="0" distR="0" wp14:anchorId="2C80D630" wp14:editId="65A5C048">
                                <wp:extent cx="125640" cy="125640"/>
                                <wp:effectExtent l="0" t="0" r="1905" b="1905"/>
                                <wp:docPr id="164439556" name="Picture 152429954" descr="A red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phone in a circl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40" cy="125640"/>
                                        </a:xfrm>
                                        <a:prstGeom prst="rect">
                                          <a:avLst/>
                                        </a:prstGeom>
                                        <a:noFill/>
                                        <a:ln>
                                          <a:noFill/>
                                        </a:ln>
                                      </pic:spPr>
                                    </pic:pic>
                                  </a:graphicData>
                                </a:graphic>
                              </wp:inline>
                            </w:drawing>
                          </w:r>
                          <w:r w:rsidRPr="004220C8">
                            <w:rPr>
                              <w:rFonts w:asciiTheme="minorHAnsi" w:hAnsiTheme="minorHAnsi" w:cs="Arial"/>
                              <w:sz w:val="22"/>
                              <w:szCs w:val="22"/>
                            </w:rPr>
                            <w:t xml:space="preserve"> </w:t>
                          </w:r>
                          <w:r w:rsidRPr="004220C8">
                            <w:rPr>
                              <w:rFonts w:asciiTheme="minorHAnsi" w:hAnsiTheme="minorHAnsi" w:cs="Arial"/>
                              <w:spacing w:val="4"/>
                              <w:sz w:val="22"/>
                              <w:szCs w:val="22"/>
                            </w:rPr>
                            <w:t xml:space="preserve">2710 372297/2293    </w:t>
                          </w:r>
                          <w:r w:rsidRPr="004220C8">
                            <w:rPr>
                              <w:rFonts w:asciiTheme="minorHAnsi" w:hAnsiTheme="minorHAnsi"/>
                              <w:noProof/>
                              <w:position w:val="-3"/>
                              <w:sz w:val="22"/>
                              <w:szCs w:val="22"/>
                            </w:rPr>
                            <w:drawing>
                              <wp:inline distT="0" distB="0" distL="0" distR="0" wp14:anchorId="22CE89FC" wp14:editId="68905DBD">
                                <wp:extent cx="125640" cy="125640"/>
                                <wp:effectExtent l="0" t="0" r="1905" b="1905"/>
                                <wp:docPr id="1169607249" name="Picture 240056758" descr="A red circle with a black background and a red fax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03747" name="Picture 5" descr="A red circle with a black background and a red fax sign&#10;&#10;Description automatically generated"/>
                                        <pic:cNvPicPr/>
                                      </pic:nvPicPr>
                                      <pic:blipFill>
                                        <a:blip r:embed="rId3"/>
                                        <a:stretch>
                                          <a:fillRect/>
                                        </a:stretch>
                                      </pic:blipFill>
                                      <pic:spPr>
                                        <a:xfrm>
                                          <a:off x="0" y="0"/>
                                          <a:ext cx="125640" cy="125640"/>
                                        </a:xfrm>
                                        <a:prstGeom prst="rect">
                                          <a:avLst/>
                                        </a:prstGeom>
                                      </pic:spPr>
                                    </pic:pic>
                                  </a:graphicData>
                                </a:graphic>
                              </wp:inline>
                            </w:drawing>
                          </w:r>
                          <w:r w:rsidRPr="004220C8">
                            <w:rPr>
                              <w:rFonts w:asciiTheme="minorHAnsi" w:hAnsiTheme="minorHAnsi" w:cs="Arial"/>
                              <w:sz w:val="22"/>
                              <w:szCs w:val="22"/>
                            </w:rPr>
                            <w:t xml:space="preserve"> </w:t>
                          </w:r>
                          <w:r w:rsidRPr="004220C8">
                            <w:rPr>
                              <w:rFonts w:asciiTheme="minorHAnsi" w:hAnsiTheme="minorHAnsi" w:cs="Arial"/>
                              <w:spacing w:val="4"/>
                              <w:sz w:val="22"/>
                              <w:szCs w:val="22"/>
                            </w:rPr>
                            <w:t>2710 372290</w:t>
                          </w:r>
                        </w:p>
                        <w:p w14:paraId="7744FBE7" w14:textId="77777777" w:rsidR="00A86911" w:rsidRPr="004220C8" w:rsidRDefault="00A86911" w:rsidP="00A86911">
                          <w:pPr>
                            <w:pStyle w:val="a4"/>
                            <w:spacing w:line="216" w:lineRule="auto"/>
                            <w:rPr>
                              <w:rFonts w:asciiTheme="minorHAnsi" w:hAnsiTheme="minorHAnsi"/>
                              <w:spacing w:val="-5"/>
                              <w:sz w:val="22"/>
                              <w:szCs w:val="22"/>
                              <w:lang w:val="el-GR"/>
                            </w:rPr>
                          </w:pPr>
                          <w:r w:rsidRPr="004220C8">
                            <w:rPr>
                              <w:rFonts w:asciiTheme="minorHAnsi" w:hAnsiTheme="minorHAnsi"/>
                              <w:noProof/>
                              <w:position w:val="-3"/>
                              <w:sz w:val="22"/>
                              <w:szCs w:val="22"/>
                            </w:rPr>
                            <w:drawing>
                              <wp:inline distT="0" distB="0" distL="0" distR="0" wp14:anchorId="056909A9" wp14:editId="29A43E63">
                                <wp:extent cx="125640" cy="125640"/>
                                <wp:effectExtent l="0" t="0" r="1905" b="1905"/>
                                <wp:docPr id="514453889" name="Picture 1158903685" descr="A red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circle with a letter in i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40" cy="125640"/>
                                        </a:xfrm>
                                        <a:prstGeom prst="rect">
                                          <a:avLst/>
                                        </a:prstGeom>
                                        <a:noFill/>
                                        <a:ln>
                                          <a:noFill/>
                                        </a:ln>
                                      </pic:spPr>
                                    </pic:pic>
                                  </a:graphicData>
                                </a:graphic>
                              </wp:inline>
                            </w:drawing>
                          </w:r>
                          <w:r w:rsidRPr="004220C8">
                            <w:rPr>
                              <w:rFonts w:asciiTheme="minorHAnsi" w:hAnsiTheme="minorHAnsi" w:cs="Arial"/>
                              <w:sz w:val="22"/>
                              <w:szCs w:val="22"/>
                            </w:rPr>
                            <w:t xml:space="preserve"> </w:t>
                          </w:r>
                          <w:hyperlink r:id="rId5" w:history="1">
                            <w:r w:rsidRPr="004220C8">
                              <w:rPr>
                                <w:rStyle w:val="-"/>
                                <w:rFonts w:asciiTheme="minorHAnsi" w:hAnsiTheme="minorHAnsi" w:cs="Arial"/>
                                <w:color w:val="auto"/>
                                <w:sz w:val="22"/>
                                <w:szCs w:val="22"/>
                                <w:u w:val="none"/>
                                <w:lang w:val="en-US"/>
                              </w:rPr>
                              <w:t>dit</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secr</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uop</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gr</w:t>
                            </w:r>
                          </w:hyperlink>
                          <w:r w:rsidRPr="004220C8">
                            <w:rPr>
                              <w:rFonts w:asciiTheme="minorHAnsi" w:hAnsiTheme="minorHAnsi"/>
                              <w:sz w:val="22"/>
                              <w:szCs w:val="22"/>
                            </w:rPr>
                            <w:t xml:space="preserve">   </w:t>
                          </w:r>
                          <w:r w:rsidRPr="004220C8">
                            <w:rPr>
                              <w:rFonts w:asciiTheme="minorHAnsi" w:hAnsiTheme="minorHAnsi"/>
                              <w:noProof/>
                              <w:position w:val="-3"/>
                              <w:sz w:val="22"/>
                              <w:szCs w:val="22"/>
                            </w:rPr>
                            <w:drawing>
                              <wp:inline distT="0" distB="0" distL="0" distR="0" wp14:anchorId="1CFA12F7" wp14:editId="40B64DA5">
                                <wp:extent cx="125640" cy="125640"/>
                                <wp:effectExtent l="0" t="0" r="1905" b="1905"/>
                                <wp:docPr id="1812261448" name="Picture 1465788350" descr="A red glob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6005" name="Picture 1" descr="A red globe with black background&#10;&#10;Description automatically generated"/>
                                        <pic:cNvPicPr/>
                                      </pic:nvPicPr>
                                      <pic:blipFill>
                                        <a:blip r:embed="rId6"/>
                                        <a:stretch>
                                          <a:fillRect/>
                                        </a:stretch>
                                      </pic:blipFill>
                                      <pic:spPr>
                                        <a:xfrm>
                                          <a:off x="0" y="0"/>
                                          <a:ext cx="125640" cy="125640"/>
                                        </a:xfrm>
                                        <a:prstGeom prst="rect">
                                          <a:avLst/>
                                        </a:prstGeom>
                                      </pic:spPr>
                                    </pic:pic>
                                  </a:graphicData>
                                </a:graphic>
                              </wp:inline>
                            </w:drawing>
                          </w:r>
                          <w:r w:rsidRPr="004220C8">
                            <w:rPr>
                              <w:rFonts w:asciiTheme="minorHAnsi" w:hAnsiTheme="minorHAnsi"/>
                              <w:sz w:val="22"/>
                              <w:szCs w:val="22"/>
                            </w:rPr>
                            <w:t xml:space="preserve"> </w:t>
                          </w:r>
                          <w:hyperlink r:id="rId7" w:history="1">
                            <w:r w:rsidRPr="004220C8">
                              <w:rPr>
                                <w:rStyle w:val="-"/>
                                <w:rFonts w:asciiTheme="minorHAnsi" w:hAnsiTheme="minorHAnsi"/>
                                <w:color w:val="auto"/>
                                <w:sz w:val="22"/>
                                <w:szCs w:val="22"/>
                                <w:u w:val="none"/>
                              </w:rPr>
                              <w:t>https://dit.uop.gr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4458A56" id="_x0000_t202" coordsize="21600,21600" o:spt="202" path="m,l,21600r21600,l21600,xe">
              <v:stroke joinstyle="miter"/>
              <v:path gradientshapeok="t" o:connecttype="rect"/>
            </v:shapetype>
            <v:shape id="Text Box 4" o:spid="_x0000_s1026" type="#_x0000_t202" style="position:absolute;margin-left:162.2pt;margin-top:7.35pt;width:213.4pt;height:49.4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" filled="f" stroked="f" strokeweight=".5pt">
              <v:textbox style="mso-fit-shape-to-text:t" inset="0,0,0,0">
                <w:txbxContent>
                  <w:p w14:paraId="0B7C67BC" w14:textId="77777777" w:rsidR="00A86911" w:rsidRPr="004220C8" w:rsidRDefault="00A86911" w:rsidP="00A86911">
                    <w:pPr>
                      <w:pStyle w:val="a4"/>
                      <w:spacing w:line="216" w:lineRule="auto"/>
                      <w:rPr>
                        <w:rFonts w:asciiTheme="minorHAnsi" w:hAnsiTheme="minorHAnsi"/>
                        <w:b/>
                        <w:bCs/>
                        <w:spacing w:val="-7"/>
                        <w:sz w:val="23"/>
                        <w:szCs w:val="23"/>
                        <w:lang w:val="el-GR"/>
                      </w:rPr>
                    </w:pPr>
                    <w:r w:rsidRPr="004220C8">
                      <w:rPr>
                        <w:rFonts w:asciiTheme="minorHAnsi" w:hAnsiTheme="minorHAnsi"/>
                        <w:b/>
                        <w:bCs/>
                        <w:spacing w:val="-7"/>
                        <w:sz w:val="23"/>
                        <w:szCs w:val="23"/>
                        <w:lang w:val="el-GR"/>
                      </w:rPr>
                      <w:t>Τμήμα Πληροφορικής και Τηλεπικοινωνιών</w:t>
                    </w:r>
                  </w:p>
                  <w:p w14:paraId="3EA45E41" w14:textId="77777777" w:rsidR="00A86911" w:rsidRPr="004220C8" w:rsidRDefault="00A86911" w:rsidP="00A86911">
                    <w:pPr>
                      <w:pStyle w:val="a4"/>
                      <w:spacing w:line="216" w:lineRule="auto"/>
                      <w:rPr>
                        <w:rFonts w:asciiTheme="minorHAnsi" w:hAnsiTheme="minorHAnsi"/>
                        <w:spacing w:val="-5"/>
                        <w:sz w:val="22"/>
                        <w:szCs w:val="22"/>
                        <w:lang w:val="el-GR"/>
                      </w:rPr>
                    </w:pPr>
                    <w:r w:rsidRPr="004220C8">
                      <w:rPr>
                        <w:rFonts w:asciiTheme="minorHAnsi" w:hAnsiTheme="minorHAnsi"/>
                        <w:spacing w:val="-5"/>
                        <w:sz w:val="22"/>
                        <w:szCs w:val="22"/>
                        <w:lang w:val="el-GR"/>
                      </w:rPr>
                      <w:t>Οδός Ακαδημαϊκού Γ.Κ. Βλάχου, 22131 Τρίπολη</w:t>
                    </w:r>
                  </w:p>
                  <w:p w14:paraId="42C0BDFA" w14:textId="77777777" w:rsidR="00A86911" w:rsidRPr="004220C8" w:rsidRDefault="00A86911" w:rsidP="00A86911">
                    <w:pPr>
                      <w:tabs>
                        <w:tab w:val="left" w:pos="540"/>
                      </w:tabs>
                      <w:spacing w:line="216" w:lineRule="auto"/>
                      <w:rPr>
                        <w:rFonts w:asciiTheme="minorHAnsi" w:hAnsiTheme="minorHAnsi" w:cs="Arial"/>
                        <w:sz w:val="22"/>
                        <w:szCs w:val="22"/>
                      </w:rPr>
                    </w:pPr>
                    <w:r w:rsidRPr="004220C8">
                      <w:rPr>
                        <w:rFonts w:asciiTheme="minorHAnsi" w:hAnsiTheme="minorHAnsi"/>
                        <w:noProof/>
                        <w:position w:val="-3"/>
                        <w:sz w:val="22"/>
                        <w:szCs w:val="22"/>
                      </w:rPr>
                      <w:drawing>
                        <wp:inline distT="0" distB="0" distL="0" distR="0" wp14:anchorId="2C80D630" wp14:editId="65A5C048">
                          <wp:extent cx="125640" cy="125640"/>
                          <wp:effectExtent l="0" t="0" r="1905" b="1905"/>
                          <wp:docPr id="164439556" name="Picture 152429954" descr="A red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phone in a circl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40" cy="125640"/>
                                  </a:xfrm>
                                  <a:prstGeom prst="rect">
                                    <a:avLst/>
                                  </a:prstGeom>
                                  <a:noFill/>
                                  <a:ln>
                                    <a:noFill/>
                                  </a:ln>
                                </pic:spPr>
                              </pic:pic>
                            </a:graphicData>
                          </a:graphic>
                        </wp:inline>
                      </w:drawing>
                    </w:r>
                    <w:r w:rsidRPr="004220C8">
                      <w:rPr>
                        <w:rFonts w:asciiTheme="minorHAnsi" w:hAnsiTheme="minorHAnsi" w:cs="Arial"/>
                        <w:sz w:val="22"/>
                        <w:szCs w:val="22"/>
                      </w:rPr>
                      <w:t xml:space="preserve"> </w:t>
                    </w:r>
                    <w:r w:rsidRPr="004220C8">
                      <w:rPr>
                        <w:rFonts w:asciiTheme="minorHAnsi" w:hAnsiTheme="minorHAnsi" w:cs="Arial"/>
                        <w:spacing w:val="4"/>
                        <w:sz w:val="22"/>
                        <w:szCs w:val="22"/>
                      </w:rPr>
                      <w:t xml:space="preserve">2710 372297/2293    </w:t>
                    </w:r>
                    <w:r w:rsidRPr="004220C8">
                      <w:rPr>
                        <w:rFonts w:asciiTheme="minorHAnsi" w:hAnsiTheme="minorHAnsi"/>
                        <w:noProof/>
                        <w:position w:val="-3"/>
                        <w:sz w:val="22"/>
                        <w:szCs w:val="22"/>
                      </w:rPr>
                      <w:drawing>
                        <wp:inline distT="0" distB="0" distL="0" distR="0" wp14:anchorId="22CE89FC" wp14:editId="68905DBD">
                          <wp:extent cx="125640" cy="125640"/>
                          <wp:effectExtent l="0" t="0" r="1905" b="1905"/>
                          <wp:docPr id="1169607249" name="Picture 240056758" descr="A red circle with a black background and a red fax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03747" name="Picture 5" descr="A red circle with a black background and a red fax sign&#10;&#10;Description automatically generated"/>
                                  <pic:cNvPicPr/>
                                </pic:nvPicPr>
                                <pic:blipFill>
                                  <a:blip r:embed="rId3"/>
                                  <a:stretch>
                                    <a:fillRect/>
                                  </a:stretch>
                                </pic:blipFill>
                                <pic:spPr>
                                  <a:xfrm>
                                    <a:off x="0" y="0"/>
                                    <a:ext cx="125640" cy="125640"/>
                                  </a:xfrm>
                                  <a:prstGeom prst="rect">
                                    <a:avLst/>
                                  </a:prstGeom>
                                </pic:spPr>
                              </pic:pic>
                            </a:graphicData>
                          </a:graphic>
                        </wp:inline>
                      </w:drawing>
                    </w:r>
                    <w:r w:rsidRPr="004220C8">
                      <w:rPr>
                        <w:rFonts w:asciiTheme="minorHAnsi" w:hAnsiTheme="minorHAnsi" w:cs="Arial"/>
                        <w:sz w:val="22"/>
                        <w:szCs w:val="22"/>
                      </w:rPr>
                      <w:t xml:space="preserve"> </w:t>
                    </w:r>
                    <w:r w:rsidRPr="004220C8">
                      <w:rPr>
                        <w:rFonts w:asciiTheme="minorHAnsi" w:hAnsiTheme="minorHAnsi" w:cs="Arial"/>
                        <w:spacing w:val="4"/>
                        <w:sz w:val="22"/>
                        <w:szCs w:val="22"/>
                      </w:rPr>
                      <w:t>2710 372290</w:t>
                    </w:r>
                  </w:p>
                  <w:p w14:paraId="7744FBE7" w14:textId="77777777" w:rsidR="00A86911" w:rsidRPr="004220C8" w:rsidRDefault="00A86911" w:rsidP="00A86911">
                    <w:pPr>
                      <w:pStyle w:val="a4"/>
                      <w:spacing w:line="216" w:lineRule="auto"/>
                      <w:rPr>
                        <w:rFonts w:asciiTheme="minorHAnsi" w:hAnsiTheme="minorHAnsi"/>
                        <w:spacing w:val="-5"/>
                        <w:sz w:val="22"/>
                        <w:szCs w:val="22"/>
                        <w:lang w:val="el-GR"/>
                      </w:rPr>
                    </w:pPr>
                    <w:r w:rsidRPr="004220C8">
                      <w:rPr>
                        <w:rFonts w:asciiTheme="minorHAnsi" w:hAnsiTheme="minorHAnsi"/>
                        <w:noProof/>
                        <w:position w:val="-3"/>
                        <w:sz w:val="22"/>
                        <w:szCs w:val="22"/>
                      </w:rPr>
                      <w:drawing>
                        <wp:inline distT="0" distB="0" distL="0" distR="0" wp14:anchorId="056909A9" wp14:editId="29A43E63">
                          <wp:extent cx="125640" cy="125640"/>
                          <wp:effectExtent l="0" t="0" r="1905" b="1905"/>
                          <wp:docPr id="514453889" name="Picture 1158903685" descr="A red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circle with a letter in i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40" cy="125640"/>
                                  </a:xfrm>
                                  <a:prstGeom prst="rect">
                                    <a:avLst/>
                                  </a:prstGeom>
                                  <a:noFill/>
                                  <a:ln>
                                    <a:noFill/>
                                  </a:ln>
                                </pic:spPr>
                              </pic:pic>
                            </a:graphicData>
                          </a:graphic>
                        </wp:inline>
                      </w:drawing>
                    </w:r>
                    <w:r w:rsidRPr="004220C8">
                      <w:rPr>
                        <w:rFonts w:asciiTheme="minorHAnsi" w:hAnsiTheme="minorHAnsi" w:cs="Arial"/>
                        <w:sz w:val="22"/>
                        <w:szCs w:val="22"/>
                      </w:rPr>
                      <w:t xml:space="preserve"> </w:t>
                    </w:r>
                    <w:hyperlink r:id="rId8" w:history="1">
                      <w:r w:rsidRPr="004220C8">
                        <w:rPr>
                          <w:rStyle w:val="-"/>
                          <w:rFonts w:asciiTheme="minorHAnsi" w:hAnsiTheme="minorHAnsi" w:cs="Arial"/>
                          <w:color w:val="auto"/>
                          <w:sz w:val="22"/>
                          <w:szCs w:val="22"/>
                          <w:u w:val="none"/>
                          <w:lang w:val="en-US"/>
                        </w:rPr>
                        <w:t>dit</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secr</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uop</w:t>
                      </w:r>
                      <w:r w:rsidRPr="004220C8">
                        <w:rPr>
                          <w:rStyle w:val="-"/>
                          <w:rFonts w:asciiTheme="minorHAnsi" w:hAnsiTheme="minorHAnsi" w:cs="Arial"/>
                          <w:color w:val="auto"/>
                          <w:sz w:val="22"/>
                          <w:szCs w:val="22"/>
                          <w:u w:val="none"/>
                        </w:rPr>
                        <w:t>.</w:t>
                      </w:r>
                      <w:r w:rsidRPr="004220C8">
                        <w:rPr>
                          <w:rStyle w:val="-"/>
                          <w:rFonts w:asciiTheme="minorHAnsi" w:hAnsiTheme="minorHAnsi" w:cs="Arial"/>
                          <w:color w:val="auto"/>
                          <w:sz w:val="22"/>
                          <w:szCs w:val="22"/>
                          <w:u w:val="none"/>
                          <w:lang w:val="en-US"/>
                        </w:rPr>
                        <w:t>gr</w:t>
                      </w:r>
                    </w:hyperlink>
                    <w:r w:rsidRPr="004220C8">
                      <w:rPr>
                        <w:rFonts w:asciiTheme="minorHAnsi" w:hAnsiTheme="minorHAnsi"/>
                        <w:sz w:val="22"/>
                        <w:szCs w:val="22"/>
                      </w:rPr>
                      <w:t xml:space="preserve">   </w:t>
                    </w:r>
                    <w:r w:rsidRPr="004220C8">
                      <w:rPr>
                        <w:rFonts w:asciiTheme="minorHAnsi" w:hAnsiTheme="minorHAnsi"/>
                        <w:noProof/>
                        <w:position w:val="-3"/>
                        <w:sz w:val="22"/>
                        <w:szCs w:val="22"/>
                      </w:rPr>
                      <w:drawing>
                        <wp:inline distT="0" distB="0" distL="0" distR="0" wp14:anchorId="1CFA12F7" wp14:editId="40B64DA5">
                          <wp:extent cx="125640" cy="125640"/>
                          <wp:effectExtent l="0" t="0" r="1905" b="1905"/>
                          <wp:docPr id="1812261448" name="Picture 1465788350" descr="A red glob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6005" name="Picture 1" descr="A red globe with black background&#10;&#10;Description automatically generated"/>
                                  <pic:cNvPicPr/>
                                </pic:nvPicPr>
                                <pic:blipFill>
                                  <a:blip r:embed="rId6"/>
                                  <a:stretch>
                                    <a:fillRect/>
                                  </a:stretch>
                                </pic:blipFill>
                                <pic:spPr>
                                  <a:xfrm>
                                    <a:off x="0" y="0"/>
                                    <a:ext cx="125640" cy="125640"/>
                                  </a:xfrm>
                                  <a:prstGeom prst="rect">
                                    <a:avLst/>
                                  </a:prstGeom>
                                </pic:spPr>
                              </pic:pic>
                            </a:graphicData>
                          </a:graphic>
                        </wp:inline>
                      </w:drawing>
                    </w:r>
                    <w:r w:rsidRPr="004220C8">
                      <w:rPr>
                        <w:rFonts w:asciiTheme="minorHAnsi" w:hAnsiTheme="minorHAnsi"/>
                        <w:sz w:val="22"/>
                        <w:szCs w:val="22"/>
                      </w:rPr>
                      <w:t xml:space="preserve"> </w:t>
                    </w:r>
                    <w:hyperlink r:id="rId9" w:history="1">
                      <w:r w:rsidRPr="004220C8">
                        <w:rPr>
                          <w:rStyle w:val="-"/>
                          <w:rFonts w:asciiTheme="minorHAnsi" w:hAnsiTheme="minorHAnsi"/>
                          <w:color w:val="auto"/>
                          <w:sz w:val="22"/>
                          <w:szCs w:val="22"/>
                          <w:u w:val="none"/>
                        </w:rPr>
                        <w:t>https://dit.uop.gr</w:t>
                      </w:r>
                    </w:hyperlink>
                  </w:p>
                </w:txbxContent>
              </v:textbox>
              <w10:wrap type="square" anchorx="margin"/>
            </v:shape>
          </w:pict>
        </mc:Fallback>
      </mc:AlternateContent>
    </w:r>
  </w:p>
  <w:p w14:paraId="4AF70119" w14:textId="64AE2171" w:rsidR="00A86911" w:rsidRPr="00532B1C" w:rsidRDefault="00A86911" w:rsidP="00A86911">
    <w:pPr>
      <w:tabs>
        <w:tab w:val="center" w:pos="4153"/>
        <w:tab w:val="right" w:pos="8306"/>
      </w:tabs>
      <w:rPr>
        <w:rFonts w:asciiTheme="minorHAnsi" w:eastAsia="Calibri" w:hAnsiTheme="minorHAnsi" w:cs="Arial"/>
        <w:sz w:val="20"/>
        <w:szCs w:val="20"/>
        <w:lang w:eastAsia="en-US"/>
      </w:rPr>
    </w:pPr>
  </w:p>
  <w:p w14:paraId="32290499" w14:textId="675B068D" w:rsidR="00C57361" w:rsidRPr="00532B1C" w:rsidRDefault="00C57361" w:rsidP="00A86911">
    <w:pPr>
      <w:pStyle w:val="a4"/>
      <w:rPr>
        <w:rFonts w:asciiTheme="minorHAnsi" w:hAnsiTheme="minorHAnsi"/>
        <w:sz w:val="20"/>
      </w:rPr>
    </w:pPr>
  </w:p>
  <w:p w14:paraId="6AA236D9" w14:textId="77777777" w:rsidR="00C57361" w:rsidRPr="00532B1C" w:rsidRDefault="00C57361" w:rsidP="00A86911">
    <w:pPr>
      <w:rPr>
        <w:rFonts w:asciiTheme="minorHAnsi" w:hAnsiTheme="minorHAnsi"/>
        <w:sz w:val="20"/>
        <w:szCs w:val="20"/>
      </w:rPr>
    </w:pPr>
  </w:p>
  <w:p w14:paraId="6C1F234B" w14:textId="77777777" w:rsidR="00C57361" w:rsidRDefault="00C57361" w:rsidP="00A86911">
    <w:pPr>
      <w:rPr>
        <w:rFonts w:asciiTheme="minorHAnsi" w:hAnsiTheme="minorHAnsi"/>
        <w:sz w:val="20"/>
        <w:szCs w:val="20"/>
      </w:rPr>
    </w:pPr>
  </w:p>
  <w:p w14:paraId="4F5DB6FD" w14:textId="77777777" w:rsidR="00532B1C" w:rsidRPr="00532B1C" w:rsidRDefault="00532B1C" w:rsidP="00A86911">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b/>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0"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ABA2C38"/>
    <w:multiLevelType w:val="hybridMultilevel"/>
    <w:tmpl w:val="3F2CF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C6A000E"/>
    <w:multiLevelType w:val="multilevel"/>
    <w:tmpl w:val="00000009"/>
    <w:styleLink w:val="CurrentList3"/>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5730C51"/>
    <w:multiLevelType w:val="hybridMultilevel"/>
    <w:tmpl w:val="83A24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0BC0766"/>
    <w:multiLevelType w:val="hybridMultilevel"/>
    <w:tmpl w:val="13449124"/>
    <w:lvl w:ilvl="0" w:tplc="0CDEFC72">
      <w:start w:val="5"/>
      <w:numFmt w:val="decimal"/>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1" w15:restartNumberingAfterBreak="0">
    <w:nsid w:val="31DF6C66"/>
    <w:multiLevelType w:val="multilevel"/>
    <w:tmpl w:val="730AD556"/>
    <w:lvl w:ilvl="0">
      <w:start w:val="3"/>
      <w:numFmt w:val="decimal"/>
      <w:lvlText w:val="%1."/>
      <w:lvlJc w:val="left"/>
      <w:pPr>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2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15:restartNumberingAfterBreak="0">
    <w:nsid w:val="35BA5300"/>
    <w:multiLevelType w:val="multilevel"/>
    <w:tmpl w:val="3B1C2BE0"/>
    <w:lvl w:ilvl="0">
      <w:start w:val="1"/>
      <w:numFmt w:val="decimal"/>
      <w:lvlText w:val="%1."/>
      <w:lvlJc w:val="left"/>
      <w:pPr>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24" w15:restartNumberingAfterBreak="0">
    <w:nsid w:val="361C143A"/>
    <w:multiLevelType w:val="hybridMultilevel"/>
    <w:tmpl w:val="F93E6E6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3A6024C4"/>
    <w:multiLevelType w:val="multilevel"/>
    <w:tmpl w:val="F6FA72DA"/>
    <w:lvl w:ilvl="0">
      <w:start w:val="2"/>
      <w:numFmt w:val="decimal"/>
      <w:lvlText w:val="%1."/>
      <w:lvlJc w:val="left"/>
      <w:pPr>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26"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7"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FA6BCC"/>
    <w:multiLevelType w:val="hybridMultilevel"/>
    <w:tmpl w:val="62362B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977147A"/>
    <w:multiLevelType w:val="hybridMultilevel"/>
    <w:tmpl w:val="7B40CDE4"/>
    <w:styleLink w:val="List013"/>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3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D9F0E5E"/>
    <w:multiLevelType w:val="multilevel"/>
    <w:tmpl w:val="A76A1D2C"/>
    <w:lvl w:ilvl="0">
      <w:start w:val="1"/>
      <w:numFmt w:val="decimal"/>
      <w:lvlText w:val="%1."/>
      <w:lvlJc w:val="left"/>
      <w:pPr>
        <w:ind w:left="1080" w:hanging="720"/>
      </w:pPr>
      <w:rPr>
        <w:rFonts w:ascii="Aptos" w:hAnsi="Aptos" w:cs="Aptos" w:hint="default"/>
        <w:b w:val="0"/>
        <w:bCs w:val="0"/>
      </w:rPr>
    </w:lvl>
    <w:lvl w:ilvl="1">
      <w:start w:val="1"/>
      <w:numFmt w:val="bullet"/>
      <w:lvlText w:val="-"/>
      <w:lvlJc w:val="left"/>
      <w:pPr>
        <w:ind w:left="1800" w:hanging="720"/>
      </w:pPr>
      <w:rPr>
        <w:rFonts w:ascii="Calibri" w:hAnsi="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1527FDE"/>
    <w:multiLevelType w:val="multilevel"/>
    <w:tmpl w:val="00000009"/>
    <w:styleLink w:val="CurrentList1"/>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35F65"/>
    <w:multiLevelType w:val="hybridMultilevel"/>
    <w:tmpl w:val="77FC8A4E"/>
    <w:lvl w:ilvl="0" w:tplc="04080001">
      <w:start w:val="1"/>
      <w:numFmt w:val="bullet"/>
      <w:lvlText w:val=""/>
      <w:lvlJc w:val="left"/>
      <w:pPr>
        <w:ind w:left="720" w:hanging="360"/>
      </w:pPr>
      <w:rPr>
        <w:rFonts w:ascii="Symbol" w:hAnsi="Symbol" w:hint="default"/>
      </w:rPr>
    </w:lvl>
    <w:lvl w:ilvl="1" w:tplc="3ED00A56">
      <w:start w:val="2"/>
      <w:numFmt w:val="bullet"/>
      <w:lvlText w:val="•"/>
      <w:lvlJc w:val="left"/>
      <w:pPr>
        <w:ind w:left="1440" w:hanging="360"/>
      </w:pPr>
      <w:rPr>
        <w:rFonts w:ascii="Calibri" w:eastAsia="Aptos"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40"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41"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43" w15:restartNumberingAfterBreak="0">
    <w:nsid w:val="644F7C31"/>
    <w:multiLevelType w:val="multilevel"/>
    <w:tmpl w:val="00000009"/>
    <w:styleLink w:val="CurrentList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15:restartNumberingAfterBreak="0">
    <w:nsid w:val="6A02135E"/>
    <w:multiLevelType w:val="multilevel"/>
    <w:tmpl w:val="69DA6322"/>
    <w:lvl w:ilvl="0">
      <w:start w:val="1"/>
      <w:numFmt w:val="decimal"/>
      <w:lvlText w:val="%1."/>
      <w:lvlJc w:val="left"/>
      <w:pPr>
        <w:ind w:left="1080" w:hanging="720"/>
      </w:pPr>
      <w:rPr>
        <w:rFonts w:ascii="Aptos" w:hAnsi="Aptos" w:cs="Apto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47" w15:restartNumberingAfterBreak="0">
    <w:nsid w:val="729B6484"/>
    <w:multiLevelType w:val="hybridMultilevel"/>
    <w:tmpl w:val="D3F60F74"/>
    <w:lvl w:ilvl="0" w:tplc="FFFFFFFF">
      <w:start w:val="1"/>
      <w:numFmt w:val="bullet"/>
      <w:lvlText w:val=""/>
      <w:lvlJc w:val="left"/>
      <w:pPr>
        <w:ind w:left="720" w:hanging="360"/>
      </w:pPr>
      <w:rPr>
        <w:rFonts w:ascii="Symbol" w:hAnsi="Symbol" w:hint="default"/>
      </w:rPr>
    </w:lvl>
    <w:lvl w:ilvl="1" w:tplc="53B0191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537400872">
    <w:abstractNumId w:val="37"/>
  </w:num>
  <w:num w:numId="2" w16cid:durableId="289090229">
    <w:abstractNumId w:val="39"/>
  </w:num>
  <w:num w:numId="3" w16cid:durableId="159855076">
    <w:abstractNumId w:val="26"/>
  </w:num>
  <w:num w:numId="4" w16cid:durableId="1214004039">
    <w:abstractNumId w:val="30"/>
  </w:num>
  <w:num w:numId="5" w16cid:durableId="1341006071">
    <w:abstractNumId w:val="16"/>
  </w:num>
  <w:num w:numId="6" w16cid:durableId="223412621">
    <w:abstractNumId w:val="50"/>
  </w:num>
  <w:num w:numId="7" w16cid:durableId="538013585">
    <w:abstractNumId w:val="34"/>
  </w:num>
  <w:num w:numId="8" w16cid:durableId="1627925121">
    <w:abstractNumId w:val="42"/>
  </w:num>
  <w:num w:numId="9" w16cid:durableId="345715650">
    <w:abstractNumId w:val="46"/>
  </w:num>
  <w:num w:numId="10" w16cid:durableId="1692216696">
    <w:abstractNumId w:val="18"/>
  </w:num>
  <w:num w:numId="11" w16cid:durableId="1609854859">
    <w:abstractNumId w:val="22"/>
  </w:num>
  <w:num w:numId="12" w16cid:durableId="1606426749">
    <w:abstractNumId w:val="31"/>
  </w:num>
  <w:num w:numId="13" w16cid:durableId="1852796611">
    <w:abstractNumId w:val="40"/>
  </w:num>
  <w:num w:numId="14" w16cid:durableId="700860326">
    <w:abstractNumId w:val="27"/>
  </w:num>
  <w:num w:numId="15" w16cid:durableId="829953787">
    <w:abstractNumId w:val="13"/>
  </w:num>
  <w:num w:numId="16" w16cid:durableId="219368831">
    <w:abstractNumId w:val="28"/>
  </w:num>
  <w:num w:numId="17" w16cid:durableId="71006733">
    <w:abstractNumId w:val="15"/>
  </w:num>
  <w:num w:numId="18" w16cid:durableId="672339273">
    <w:abstractNumId w:val="48"/>
  </w:num>
  <w:num w:numId="19" w16cid:durableId="878202005">
    <w:abstractNumId w:val="19"/>
  </w:num>
  <w:num w:numId="20" w16cid:durableId="676079416">
    <w:abstractNumId w:val="36"/>
  </w:num>
  <w:num w:numId="21" w16cid:durableId="138772050">
    <w:abstractNumId w:val="10"/>
  </w:num>
  <w:num w:numId="22" w16cid:durableId="2047171654">
    <w:abstractNumId w:val="24"/>
  </w:num>
  <w:num w:numId="23" w16cid:durableId="618998082">
    <w:abstractNumId w:val="45"/>
  </w:num>
  <w:num w:numId="24" w16cid:durableId="436293726">
    <w:abstractNumId w:val="33"/>
  </w:num>
  <w:num w:numId="25" w16cid:durableId="258804728">
    <w:abstractNumId w:val="38"/>
  </w:num>
  <w:num w:numId="26" w16cid:durableId="1659337684">
    <w:abstractNumId w:val="17"/>
  </w:num>
  <w:num w:numId="27" w16cid:durableId="1007825232">
    <w:abstractNumId w:val="44"/>
  </w:num>
  <w:num w:numId="28" w16cid:durableId="1821380190">
    <w:abstractNumId w:val="14"/>
  </w:num>
  <w:num w:numId="29" w16cid:durableId="554120423">
    <w:abstractNumId w:val="11"/>
  </w:num>
  <w:num w:numId="30" w16cid:durableId="2147235711">
    <w:abstractNumId w:val="8"/>
  </w:num>
  <w:num w:numId="31" w16cid:durableId="1779369699">
    <w:abstractNumId w:val="9"/>
  </w:num>
  <w:num w:numId="32" w16cid:durableId="236287659">
    <w:abstractNumId w:val="49"/>
  </w:num>
  <w:num w:numId="33" w16cid:durableId="805394625">
    <w:abstractNumId w:val="29"/>
  </w:num>
  <w:num w:numId="34" w16cid:durableId="589315084">
    <w:abstractNumId w:val="47"/>
  </w:num>
  <w:num w:numId="35" w16cid:durableId="51389260">
    <w:abstractNumId w:val="41"/>
  </w:num>
  <w:num w:numId="36" w16cid:durableId="1588222901">
    <w:abstractNumId w:val="20"/>
  </w:num>
  <w:num w:numId="37" w16cid:durableId="1679457379">
    <w:abstractNumId w:val="32"/>
  </w:num>
  <w:num w:numId="38" w16cid:durableId="1627003080">
    <w:abstractNumId w:val="23"/>
  </w:num>
  <w:num w:numId="39" w16cid:durableId="622808832">
    <w:abstractNumId w:val="25"/>
  </w:num>
  <w:num w:numId="40" w16cid:durableId="1566914712">
    <w:abstractNumId w:val="21"/>
  </w:num>
  <w:num w:numId="41" w16cid:durableId="1006133150">
    <w:abstractNumId w:val="35"/>
  </w:num>
  <w:num w:numId="42" w16cid:durableId="708340531">
    <w:abstractNumId w:val="43"/>
  </w:num>
  <w:num w:numId="43" w16cid:durableId="141762880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1F"/>
    <w:rsid w:val="000005F4"/>
    <w:rsid w:val="00000A32"/>
    <w:rsid w:val="00001080"/>
    <w:rsid w:val="00001B99"/>
    <w:rsid w:val="0000250C"/>
    <w:rsid w:val="00002DBB"/>
    <w:rsid w:val="00002E05"/>
    <w:rsid w:val="00002E85"/>
    <w:rsid w:val="00003398"/>
    <w:rsid w:val="00003544"/>
    <w:rsid w:val="00003588"/>
    <w:rsid w:val="00003636"/>
    <w:rsid w:val="00004271"/>
    <w:rsid w:val="000058AA"/>
    <w:rsid w:val="00006036"/>
    <w:rsid w:val="000061FA"/>
    <w:rsid w:val="000066D0"/>
    <w:rsid w:val="000069FD"/>
    <w:rsid w:val="00006E72"/>
    <w:rsid w:val="00007240"/>
    <w:rsid w:val="0000727A"/>
    <w:rsid w:val="00007D5B"/>
    <w:rsid w:val="00010705"/>
    <w:rsid w:val="000121D2"/>
    <w:rsid w:val="000129C5"/>
    <w:rsid w:val="000129FB"/>
    <w:rsid w:val="00012AA9"/>
    <w:rsid w:val="00012F9C"/>
    <w:rsid w:val="00013F33"/>
    <w:rsid w:val="000145F1"/>
    <w:rsid w:val="00014B5D"/>
    <w:rsid w:val="00014F88"/>
    <w:rsid w:val="000171F5"/>
    <w:rsid w:val="000202F6"/>
    <w:rsid w:val="000214EB"/>
    <w:rsid w:val="00021504"/>
    <w:rsid w:val="00021CF6"/>
    <w:rsid w:val="0002298A"/>
    <w:rsid w:val="000235FA"/>
    <w:rsid w:val="00023A18"/>
    <w:rsid w:val="00024B1C"/>
    <w:rsid w:val="00026863"/>
    <w:rsid w:val="00026D61"/>
    <w:rsid w:val="000273A8"/>
    <w:rsid w:val="00027A40"/>
    <w:rsid w:val="00027F83"/>
    <w:rsid w:val="00030802"/>
    <w:rsid w:val="000310D9"/>
    <w:rsid w:val="0003144B"/>
    <w:rsid w:val="00031A25"/>
    <w:rsid w:val="0003206C"/>
    <w:rsid w:val="000321E2"/>
    <w:rsid w:val="00032B4A"/>
    <w:rsid w:val="00032E6A"/>
    <w:rsid w:val="00032F94"/>
    <w:rsid w:val="00033307"/>
    <w:rsid w:val="00033642"/>
    <w:rsid w:val="00033697"/>
    <w:rsid w:val="000350A9"/>
    <w:rsid w:val="00035179"/>
    <w:rsid w:val="000357A6"/>
    <w:rsid w:val="000359A0"/>
    <w:rsid w:val="0003639A"/>
    <w:rsid w:val="000365CD"/>
    <w:rsid w:val="00036D12"/>
    <w:rsid w:val="0003717E"/>
    <w:rsid w:val="000408F3"/>
    <w:rsid w:val="00040905"/>
    <w:rsid w:val="00041688"/>
    <w:rsid w:val="00042999"/>
    <w:rsid w:val="00042D85"/>
    <w:rsid w:val="0004346E"/>
    <w:rsid w:val="00043B7B"/>
    <w:rsid w:val="00043C8B"/>
    <w:rsid w:val="0004484A"/>
    <w:rsid w:val="00045B51"/>
    <w:rsid w:val="00045D87"/>
    <w:rsid w:val="00045F03"/>
    <w:rsid w:val="00046A85"/>
    <w:rsid w:val="0004701C"/>
    <w:rsid w:val="00047257"/>
    <w:rsid w:val="00047387"/>
    <w:rsid w:val="00047D83"/>
    <w:rsid w:val="00047E46"/>
    <w:rsid w:val="00047E89"/>
    <w:rsid w:val="0005019F"/>
    <w:rsid w:val="000501B2"/>
    <w:rsid w:val="0005020F"/>
    <w:rsid w:val="0005032B"/>
    <w:rsid w:val="00050593"/>
    <w:rsid w:val="00050997"/>
    <w:rsid w:val="00050B90"/>
    <w:rsid w:val="00051405"/>
    <w:rsid w:val="00051C83"/>
    <w:rsid w:val="000524CD"/>
    <w:rsid w:val="000533BD"/>
    <w:rsid w:val="0005421C"/>
    <w:rsid w:val="00054B36"/>
    <w:rsid w:val="00055036"/>
    <w:rsid w:val="00055C46"/>
    <w:rsid w:val="000574AB"/>
    <w:rsid w:val="0006001B"/>
    <w:rsid w:val="000600EC"/>
    <w:rsid w:val="000608CF"/>
    <w:rsid w:val="00060A65"/>
    <w:rsid w:val="00060FF6"/>
    <w:rsid w:val="00061446"/>
    <w:rsid w:val="00061700"/>
    <w:rsid w:val="00061CFC"/>
    <w:rsid w:val="00061E49"/>
    <w:rsid w:val="00062146"/>
    <w:rsid w:val="000623CE"/>
    <w:rsid w:val="00062A9A"/>
    <w:rsid w:val="000631F4"/>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2BE"/>
    <w:rsid w:val="00071380"/>
    <w:rsid w:val="00071CB0"/>
    <w:rsid w:val="000732A0"/>
    <w:rsid w:val="00073895"/>
    <w:rsid w:val="00073D57"/>
    <w:rsid w:val="00074220"/>
    <w:rsid w:val="00074A40"/>
    <w:rsid w:val="00075080"/>
    <w:rsid w:val="000757A5"/>
    <w:rsid w:val="000757D5"/>
    <w:rsid w:val="00076322"/>
    <w:rsid w:val="000764B3"/>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5C9C"/>
    <w:rsid w:val="000864D9"/>
    <w:rsid w:val="00086636"/>
    <w:rsid w:val="00086679"/>
    <w:rsid w:val="000867FE"/>
    <w:rsid w:val="00086ADE"/>
    <w:rsid w:val="00086BEF"/>
    <w:rsid w:val="00086E5A"/>
    <w:rsid w:val="0008727F"/>
    <w:rsid w:val="00087722"/>
    <w:rsid w:val="00087A16"/>
    <w:rsid w:val="00087FAF"/>
    <w:rsid w:val="000900D7"/>
    <w:rsid w:val="00090861"/>
    <w:rsid w:val="0009167B"/>
    <w:rsid w:val="000920A5"/>
    <w:rsid w:val="0009220F"/>
    <w:rsid w:val="000923E7"/>
    <w:rsid w:val="0009278D"/>
    <w:rsid w:val="000930BF"/>
    <w:rsid w:val="000931B3"/>
    <w:rsid w:val="00093331"/>
    <w:rsid w:val="000934D7"/>
    <w:rsid w:val="00093D5A"/>
    <w:rsid w:val="00093F9C"/>
    <w:rsid w:val="00094054"/>
    <w:rsid w:val="00094B4E"/>
    <w:rsid w:val="000953F3"/>
    <w:rsid w:val="0009589A"/>
    <w:rsid w:val="00095A28"/>
    <w:rsid w:val="00095A31"/>
    <w:rsid w:val="00096005"/>
    <w:rsid w:val="000962A7"/>
    <w:rsid w:val="0009645A"/>
    <w:rsid w:val="000964F6"/>
    <w:rsid w:val="00096558"/>
    <w:rsid w:val="000968B8"/>
    <w:rsid w:val="00097961"/>
    <w:rsid w:val="00097BD5"/>
    <w:rsid w:val="000A00DB"/>
    <w:rsid w:val="000A09A9"/>
    <w:rsid w:val="000A09F0"/>
    <w:rsid w:val="000A0CC5"/>
    <w:rsid w:val="000A1168"/>
    <w:rsid w:val="000A1B08"/>
    <w:rsid w:val="000A1B14"/>
    <w:rsid w:val="000A2502"/>
    <w:rsid w:val="000A2924"/>
    <w:rsid w:val="000A2B02"/>
    <w:rsid w:val="000A303E"/>
    <w:rsid w:val="000A3898"/>
    <w:rsid w:val="000A4BC2"/>
    <w:rsid w:val="000A4DD8"/>
    <w:rsid w:val="000A4E7F"/>
    <w:rsid w:val="000A5277"/>
    <w:rsid w:val="000A52D8"/>
    <w:rsid w:val="000A5977"/>
    <w:rsid w:val="000A5ADE"/>
    <w:rsid w:val="000A5CC6"/>
    <w:rsid w:val="000A5D4A"/>
    <w:rsid w:val="000A6296"/>
    <w:rsid w:val="000A6565"/>
    <w:rsid w:val="000A686A"/>
    <w:rsid w:val="000A70AE"/>
    <w:rsid w:val="000A7122"/>
    <w:rsid w:val="000A7140"/>
    <w:rsid w:val="000A76FB"/>
    <w:rsid w:val="000A7E55"/>
    <w:rsid w:val="000B014A"/>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334"/>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2F4B"/>
    <w:rsid w:val="000C329F"/>
    <w:rsid w:val="000C42AB"/>
    <w:rsid w:val="000C48C5"/>
    <w:rsid w:val="000C49BE"/>
    <w:rsid w:val="000C555B"/>
    <w:rsid w:val="000C59F8"/>
    <w:rsid w:val="000C5E6A"/>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1C4"/>
    <w:rsid w:val="000D4A8E"/>
    <w:rsid w:val="000D50E0"/>
    <w:rsid w:val="000D5CFF"/>
    <w:rsid w:val="000D6535"/>
    <w:rsid w:val="000D6A2B"/>
    <w:rsid w:val="000D6B85"/>
    <w:rsid w:val="000D7097"/>
    <w:rsid w:val="000D790D"/>
    <w:rsid w:val="000D79FA"/>
    <w:rsid w:val="000D7DCD"/>
    <w:rsid w:val="000D7ED2"/>
    <w:rsid w:val="000E019E"/>
    <w:rsid w:val="000E0ADC"/>
    <w:rsid w:val="000E1A3A"/>
    <w:rsid w:val="000E1F19"/>
    <w:rsid w:val="000E2A83"/>
    <w:rsid w:val="000E30D3"/>
    <w:rsid w:val="000E37F7"/>
    <w:rsid w:val="000E3C24"/>
    <w:rsid w:val="000E3F5F"/>
    <w:rsid w:val="000E43A7"/>
    <w:rsid w:val="000E4934"/>
    <w:rsid w:val="000E4B48"/>
    <w:rsid w:val="000E4DDE"/>
    <w:rsid w:val="000E53FA"/>
    <w:rsid w:val="000E56C7"/>
    <w:rsid w:val="000E5702"/>
    <w:rsid w:val="000E575F"/>
    <w:rsid w:val="000E57CD"/>
    <w:rsid w:val="000E643B"/>
    <w:rsid w:val="000E72A9"/>
    <w:rsid w:val="000E7CDC"/>
    <w:rsid w:val="000F0388"/>
    <w:rsid w:val="000F0405"/>
    <w:rsid w:val="000F0671"/>
    <w:rsid w:val="000F158A"/>
    <w:rsid w:val="000F15DC"/>
    <w:rsid w:val="000F1FBF"/>
    <w:rsid w:val="000F21A2"/>
    <w:rsid w:val="000F21E3"/>
    <w:rsid w:val="000F2E2D"/>
    <w:rsid w:val="000F2E66"/>
    <w:rsid w:val="000F2F0D"/>
    <w:rsid w:val="000F41EF"/>
    <w:rsid w:val="000F436D"/>
    <w:rsid w:val="000F4A6F"/>
    <w:rsid w:val="000F4AD2"/>
    <w:rsid w:val="000F5B8A"/>
    <w:rsid w:val="000F5C01"/>
    <w:rsid w:val="000F6B60"/>
    <w:rsid w:val="000F6B85"/>
    <w:rsid w:val="000F75A6"/>
    <w:rsid w:val="000F75D7"/>
    <w:rsid w:val="000F7618"/>
    <w:rsid w:val="000F76E1"/>
    <w:rsid w:val="000F7739"/>
    <w:rsid w:val="000F7BBF"/>
    <w:rsid w:val="000F7CC1"/>
    <w:rsid w:val="001002C1"/>
    <w:rsid w:val="00100565"/>
    <w:rsid w:val="00100954"/>
    <w:rsid w:val="001011DC"/>
    <w:rsid w:val="00101DD5"/>
    <w:rsid w:val="001024F2"/>
    <w:rsid w:val="001029A0"/>
    <w:rsid w:val="00102E56"/>
    <w:rsid w:val="00103F89"/>
    <w:rsid w:val="00104535"/>
    <w:rsid w:val="001045DA"/>
    <w:rsid w:val="00104CCA"/>
    <w:rsid w:val="00105091"/>
    <w:rsid w:val="00105532"/>
    <w:rsid w:val="001059AC"/>
    <w:rsid w:val="00105FAE"/>
    <w:rsid w:val="0010687F"/>
    <w:rsid w:val="00106F1B"/>
    <w:rsid w:val="00107802"/>
    <w:rsid w:val="00110002"/>
    <w:rsid w:val="001109F6"/>
    <w:rsid w:val="00110AE8"/>
    <w:rsid w:val="00111717"/>
    <w:rsid w:val="00111A46"/>
    <w:rsid w:val="00112569"/>
    <w:rsid w:val="0011288A"/>
    <w:rsid w:val="00112BE0"/>
    <w:rsid w:val="00113733"/>
    <w:rsid w:val="00113834"/>
    <w:rsid w:val="00113B28"/>
    <w:rsid w:val="0011495C"/>
    <w:rsid w:val="0011498A"/>
    <w:rsid w:val="00114AAC"/>
    <w:rsid w:val="001151BE"/>
    <w:rsid w:val="00115D97"/>
    <w:rsid w:val="00115EB7"/>
    <w:rsid w:val="00115EEA"/>
    <w:rsid w:val="00116905"/>
    <w:rsid w:val="00116D71"/>
    <w:rsid w:val="00117906"/>
    <w:rsid w:val="001200B5"/>
    <w:rsid w:val="0012030D"/>
    <w:rsid w:val="00121959"/>
    <w:rsid w:val="00121AA6"/>
    <w:rsid w:val="00122186"/>
    <w:rsid w:val="00122798"/>
    <w:rsid w:val="00122BA3"/>
    <w:rsid w:val="00122C80"/>
    <w:rsid w:val="00122F56"/>
    <w:rsid w:val="001230B8"/>
    <w:rsid w:val="001231CB"/>
    <w:rsid w:val="0012444E"/>
    <w:rsid w:val="00124A16"/>
    <w:rsid w:val="001251E3"/>
    <w:rsid w:val="00125531"/>
    <w:rsid w:val="00125A13"/>
    <w:rsid w:val="00125AEA"/>
    <w:rsid w:val="00125C5F"/>
    <w:rsid w:val="00126151"/>
    <w:rsid w:val="00126699"/>
    <w:rsid w:val="00126E92"/>
    <w:rsid w:val="001273F1"/>
    <w:rsid w:val="00127584"/>
    <w:rsid w:val="00130123"/>
    <w:rsid w:val="00130207"/>
    <w:rsid w:val="001304AB"/>
    <w:rsid w:val="001308A0"/>
    <w:rsid w:val="0013109B"/>
    <w:rsid w:val="0013142B"/>
    <w:rsid w:val="001316E2"/>
    <w:rsid w:val="00132314"/>
    <w:rsid w:val="00132394"/>
    <w:rsid w:val="001326E5"/>
    <w:rsid w:val="0013304C"/>
    <w:rsid w:val="001331E6"/>
    <w:rsid w:val="001335C6"/>
    <w:rsid w:val="001336CC"/>
    <w:rsid w:val="00133815"/>
    <w:rsid w:val="00133A01"/>
    <w:rsid w:val="00133BA7"/>
    <w:rsid w:val="00133FCF"/>
    <w:rsid w:val="00134526"/>
    <w:rsid w:val="00134B30"/>
    <w:rsid w:val="00134BE3"/>
    <w:rsid w:val="001351C3"/>
    <w:rsid w:val="001351FB"/>
    <w:rsid w:val="00135971"/>
    <w:rsid w:val="00136AFE"/>
    <w:rsid w:val="00136CCF"/>
    <w:rsid w:val="00136CD4"/>
    <w:rsid w:val="0013702F"/>
    <w:rsid w:val="0013786F"/>
    <w:rsid w:val="0014064C"/>
    <w:rsid w:val="00140726"/>
    <w:rsid w:val="00140ACD"/>
    <w:rsid w:val="00140E31"/>
    <w:rsid w:val="001411B6"/>
    <w:rsid w:val="001415F4"/>
    <w:rsid w:val="001416B4"/>
    <w:rsid w:val="0014229D"/>
    <w:rsid w:val="00142611"/>
    <w:rsid w:val="00142EB6"/>
    <w:rsid w:val="001435B6"/>
    <w:rsid w:val="0014397C"/>
    <w:rsid w:val="00144370"/>
    <w:rsid w:val="001443A3"/>
    <w:rsid w:val="00144A84"/>
    <w:rsid w:val="0014531E"/>
    <w:rsid w:val="001455EB"/>
    <w:rsid w:val="00145A11"/>
    <w:rsid w:val="00146848"/>
    <w:rsid w:val="00146EE4"/>
    <w:rsid w:val="001470C8"/>
    <w:rsid w:val="001474D3"/>
    <w:rsid w:val="00147684"/>
    <w:rsid w:val="00147F25"/>
    <w:rsid w:val="00150C5E"/>
    <w:rsid w:val="00150C95"/>
    <w:rsid w:val="001511C0"/>
    <w:rsid w:val="001522BC"/>
    <w:rsid w:val="00152366"/>
    <w:rsid w:val="001524D6"/>
    <w:rsid w:val="001527F8"/>
    <w:rsid w:val="001534A9"/>
    <w:rsid w:val="00153DD7"/>
    <w:rsid w:val="001540A0"/>
    <w:rsid w:val="001540FA"/>
    <w:rsid w:val="00154426"/>
    <w:rsid w:val="00154D4A"/>
    <w:rsid w:val="001553EF"/>
    <w:rsid w:val="00155418"/>
    <w:rsid w:val="001556C3"/>
    <w:rsid w:val="0015571A"/>
    <w:rsid w:val="00155841"/>
    <w:rsid w:val="0015591F"/>
    <w:rsid w:val="00155B9E"/>
    <w:rsid w:val="00155D81"/>
    <w:rsid w:val="00155DEF"/>
    <w:rsid w:val="001566AA"/>
    <w:rsid w:val="00156B38"/>
    <w:rsid w:val="00156E97"/>
    <w:rsid w:val="00156F35"/>
    <w:rsid w:val="001571B9"/>
    <w:rsid w:val="00157711"/>
    <w:rsid w:val="00157958"/>
    <w:rsid w:val="00157A6A"/>
    <w:rsid w:val="00157D64"/>
    <w:rsid w:val="00160761"/>
    <w:rsid w:val="00160C18"/>
    <w:rsid w:val="00160CB2"/>
    <w:rsid w:val="00160DE6"/>
    <w:rsid w:val="00160ED5"/>
    <w:rsid w:val="00162785"/>
    <w:rsid w:val="00163216"/>
    <w:rsid w:val="00163E9B"/>
    <w:rsid w:val="00164488"/>
    <w:rsid w:val="00164EED"/>
    <w:rsid w:val="00165C44"/>
    <w:rsid w:val="0016676B"/>
    <w:rsid w:val="001667A6"/>
    <w:rsid w:val="001669AB"/>
    <w:rsid w:val="00166AB5"/>
    <w:rsid w:val="00166E20"/>
    <w:rsid w:val="001675F5"/>
    <w:rsid w:val="00167C41"/>
    <w:rsid w:val="0017016A"/>
    <w:rsid w:val="0017031A"/>
    <w:rsid w:val="001708F3"/>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17"/>
    <w:rsid w:val="0019308B"/>
    <w:rsid w:val="001937DA"/>
    <w:rsid w:val="001943C7"/>
    <w:rsid w:val="00194731"/>
    <w:rsid w:val="00194C47"/>
    <w:rsid w:val="00194E91"/>
    <w:rsid w:val="00194F53"/>
    <w:rsid w:val="00195031"/>
    <w:rsid w:val="0019527B"/>
    <w:rsid w:val="0019531C"/>
    <w:rsid w:val="00195676"/>
    <w:rsid w:val="0019589F"/>
    <w:rsid w:val="00195DF4"/>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1CAB"/>
    <w:rsid w:val="001A210C"/>
    <w:rsid w:val="001A2175"/>
    <w:rsid w:val="001A2EEE"/>
    <w:rsid w:val="001A3D3C"/>
    <w:rsid w:val="001A415D"/>
    <w:rsid w:val="001A464A"/>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A7A0E"/>
    <w:rsid w:val="001B0038"/>
    <w:rsid w:val="001B0446"/>
    <w:rsid w:val="001B05AE"/>
    <w:rsid w:val="001B0A4D"/>
    <w:rsid w:val="001B0FD5"/>
    <w:rsid w:val="001B1784"/>
    <w:rsid w:val="001B2058"/>
    <w:rsid w:val="001B25B3"/>
    <w:rsid w:val="001B2928"/>
    <w:rsid w:val="001B33B8"/>
    <w:rsid w:val="001B3B66"/>
    <w:rsid w:val="001B3C26"/>
    <w:rsid w:val="001B4D82"/>
    <w:rsid w:val="001B6515"/>
    <w:rsid w:val="001B6882"/>
    <w:rsid w:val="001B74D3"/>
    <w:rsid w:val="001B7D4E"/>
    <w:rsid w:val="001C07D1"/>
    <w:rsid w:val="001C0BBA"/>
    <w:rsid w:val="001C0ED4"/>
    <w:rsid w:val="001C0EE3"/>
    <w:rsid w:val="001C15A9"/>
    <w:rsid w:val="001C18A1"/>
    <w:rsid w:val="001C1905"/>
    <w:rsid w:val="001C23F2"/>
    <w:rsid w:val="001C2627"/>
    <w:rsid w:val="001C27AA"/>
    <w:rsid w:val="001C2897"/>
    <w:rsid w:val="001C37DD"/>
    <w:rsid w:val="001C38D4"/>
    <w:rsid w:val="001C3C0F"/>
    <w:rsid w:val="001C4C4B"/>
    <w:rsid w:val="001C4E24"/>
    <w:rsid w:val="001C4F64"/>
    <w:rsid w:val="001C5369"/>
    <w:rsid w:val="001C540E"/>
    <w:rsid w:val="001C58A8"/>
    <w:rsid w:val="001C6C46"/>
    <w:rsid w:val="001C7753"/>
    <w:rsid w:val="001C7865"/>
    <w:rsid w:val="001C79FB"/>
    <w:rsid w:val="001C7C42"/>
    <w:rsid w:val="001C7C8B"/>
    <w:rsid w:val="001D058A"/>
    <w:rsid w:val="001D0830"/>
    <w:rsid w:val="001D1622"/>
    <w:rsid w:val="001D16C0"/>
    <w:rsid w:val="001D1AFD"/>
    <w:rsid w:val="001D1F44"/>
    <w:rsid w:val="001D2109"/>
    <w:rsid w:val="001D21C3"/>
    <w:rsid w:val="001D253B"/>
    <w:rsid w:val="001D3657"/>
    <w:rsid w:val="001D37C7"/>
    <w:rsid w:val="001D3828"/>
    <w:rsid w:val="001D43A9"/>
    <w:rsid w:val="001D44C4"/>
    <w:rsid w:val="001D4760"/>
    <w:rsid w:val="001D4A58"/>
    <w:rsid w:val="001D51CD"/>
    <w:rsid w:val="001D5584"/>
    <w:rsid w:val="001D5732"/>
    <w:rsid w:val="001D59FB"/>
    <w:rsid w:val="001D6590"/>
    <w:rsid w:val="001D6A64"/>
    <w:rsid w:val="001D6E9C"/>
    <w:rsid w:val="001D79C8"/>
    <w:rsid w:val="001E0AA5"/>
    <w:rsid w:val="001E0D10"/>
    <w:rsid w:val="001E0DED"/>
    <w:rsid w:val="001E1190"/>
    <w:rsid w:val="001E1662"/>
    <w:rsid w:val="001E1CB0"/>
    <w:rsid w:val="001E20E5"/>
    <w:rsid w:val="001E22AE"/>
    <w:rsid w:val="001E2583"/>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4CF"/>
    <w:rsid w:val="001F1F04"/>
    <w:rsid w:val="001F2497"/>
    <w:rsid w:val="001F296E"/>
    <w:rsid w:val="001F297D"/>
    <w:rsid w:val="001F2C16"/>
    <w:rsid w:val="001F3170"/>
    <w:rsid w:val="001F43D2"/>
    <w:rsid w:val="001F465E"/>
    <w:rsid w:val="001F4986"/>
    <w:rsid w:val="001F604E"/>
    <w:rsid w:val="001F60CB"/>
    <w:rsid w:val="001F65E1"/>
    <w:rsid w:val="001F6752"/>
    <w:rsid w:val="001F6FCD"/>
    <w:rsid w:val="001F6FE3"/>
    <w:rsid w:val="001F7F18"/>
    <w:rsid w:val="00200D8B"/>
    <w:rsid w:val="00201085"/>
    <w:rsid w:val="00201763"/>
    <w:rsid w:val="002019E0"/>
    <w:rsid w:val="00201A75"/>
    <w:rsid w:val="00202120"/>
    <w:rsid w:val="00202A03"/>
    <w:rsid w:val="00203612"/>
    <w:rsid w:val="0020380F"/>
    <w:rsid w:val="00203BEE"/>
    <w:rsid w:val="00203DFB"/>
    <w:rsid w:val="0020475E"/>
    <w:rsid w:val="00204AF2"/>
    <w:rsid w:val="00204B0F"/>
    <w:rsid w:val="00204BDC"/>
    <w:rsid w:val="0020521D"/>
    <w:rsid w:val="0020542E"/>
    <w:rsid w:val="00205BB0"/>
    <w:rsid w:val="00205F60"/>
    <w:rsid w:val="002064AC"/>
    <w:rsid w:val="00206D27"/>
    <w:rsid w:val="00206E72"/>
    <w:rsid w:val="002074BD"/>
    <w:rsid w:val="00207E21"/>
    <w:rsid w:val="00207ECC"/>
    <w:rsid w:val="0021029B"/>
    <w:rsid w:val="002103BB"/>
    <w:rsid w:val="00210A10"/>
    <w:rsid w:val="00210A17"/>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EC0"/>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302C"/>
    <w:rsid w:val="002236EE"/>
    <w:rsid w:val="002239D2"/>
    <w:rsid w:val="0022402D"/>
    <w:rsid w:val="002241F7"/>
    <w:rsid w:val="00224409"/>
    <w:rsid w:val="00224FDB"/>
    <w:rsid w:val="00225050"/>
    <w:rsid w:val="0022596E"/>
    <w:rsid w:val="00225C14"/>
    <w:rsid w:val="0022662D"/>
    <w:rsid w:val="00226A13"/>
    <w:rsid w:val="00226F8E"/>
    <w:rsid w:val="002273C8"/>
    <w:rsid w:val="00227595"/>
    <w:rsid w:val="00227821"/>
    <w:rsid w:val="002278FA"/>
    <w:rsid w:val="00227976"/>
    <w:rsid w:val="00227A5F"/>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4A24"/>
    <w:rsid w:val="00235003"/>
    <w:rsid w:val="00235B98"/>
    <w:rsid w:val="00236327"/>
    <w:rsid w:val="00236638"/>
    <w:rsid w:val="00236779"/>
    <w:rsid w:val="0023694B"/>
    <w:rsid w:val="002371D8"/>
    <w:rsid w:val="002373DD"/>
    <w:rsid w:val="002376A9"/>
    <w:rsid w:val="00237A77"/>
    <w:rsid w:val="00237C41"/>
    <w:rsid w:val="0024070F"/>
    <w:rsid w:val="00240F66"/>
    <w:rsid w:val="0024152A"/>
    <w:rsid w:val="0024223E"/>
    <w:rsid w:val="00242796"/>
    <w:rsid w:val="0024324F"/>
    <w:rsid w:val="002434A4"/>
    <w:rsid w:val="00243508"/>
    <w:rsid w:val="002435FF"/>
    <w:rsid w:val="00244289"/>
    <w:rsid w:val="002442D9"/>
    <w:rsid w:val="00244B79"/>
    <w:rsid w:val="00245E78"/>
    <w:rsid w:val="002460BB"/>
    <w:rsid w:val="00246EED"/>
    <w:rsid w:val="0024724E"/>
    <w:rsid w:val="002476E6"/>
    <w:rsid w:val="00247D02"/>
    <w:rsid w:val="0025040D"/>
    <w:rsid w:val="0025079B"/>
    <w:rsid w:val="00250932"/>
    <w:rsid w:val="00251F10"/>
    <w:rsid w:val="0025213C"/>
    <w:rsid w:val="002522B2"/>
    <w:rsid w:val="0025266E"/>
    <w:rsid w:val="002526F8"/>
    <w:rsid w:val="0025287C"/>
    <w:rsid w:val="00252994"/>
    <w:rsid w:val="002535E5"/>
    <w:rsid w:val="0025381A"/>
    <w:rsid w:val="0025422A"/>
    <w:rsid w:val="00254982"/>
    <w:rsid w:val="00254F97"/>
    <w:rsid w:val="00255B66"/>
    <w:rsid w:val="00255F31"/>
    <w:rsid w:val="00255F8D"/>
    <w:rsid w:val="0025641E"/>
    <w:rsid w:val="0025690C"/>
    <w:rsid w:val="00256C46"/>
    <w:rsid w:val="0025714A"/>
    <w:rsid w:val="002572ED"/>
    <w:rsid w:val="002577BC"/>
    <w:rsid w:val="00257DB0"/>
    <w:rsid w:val="00260DEB"/>
    <w:rsid w:val="00261011"/>
    <w:rsid w:val="00261BE0"/>
    <w:rsid w:val="002625D4"/>
    <w:rsid w:val="00262961"/>
    <w:rsid w:val="00262A84"/>
    <w:rsid w:val="00262BDF"/>
    <w:rsid w:val="00263554"/>
    <w:rsid w:val="002636EF"/>
    <w:rsid w:val="00263705"/>
    <w:rsid w:val="0026381E"/>
    <w:rsid w:val="00263A48"/>
    <w:rsid w:val="00263D12"/>
    <w:rsid w:val="00263E55"/>
    <w:rsid w:val="00264DF2"/>
    <w:rsid w:val="00265002"/>
    <w:rsid w:val="0026502A"/>
    <w:rsid w:val="0026583A"/>
    <w:rsid w:val="002659EB"/>
    <w:rsid w:val="002661C3"/>
    <w:rsid w:val="002670F0"/>
    <w:rsid w:val="0026721E"/>
    <w:rsid w:val="00267288"/>
    <w:rsid w:val="002677E6"/>
    <w:rsid w:val="00267AB7"/>
    <w:rsid w:val="00270478"/>
    <w:rsid w:val="0027093F"/>
    <w:rsid w:val="00270A58"/>
    <w:rsid w:val="00271058"/>
    <w:rsid w:val="002713E8"/>
    <w:rsid w:val="00271949"/>
    <w:rsid w:val="00271B3C"/>
    <w:rsid w:val="002729D3"/>
    <w:rsid w:val="002732DD"/>
    <w:rsid w:val="002734F6"/>
    <w:rsid w:val="00273832"/>
    <w:rsid w:val="002738BA"/>
    <w:rsid w:val="002741B0"/>
    <w:rsid w:val="002742A3"/>
    <w:rsid w:val="00274DC2"/>
    <w:rsid w:val="0027510F"/>
    <w:rsid w:val="002757F7"/>
    <w:rsid w:val="002758DC"/>
    <w:rsid w:val="00276535"/>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98F"/>
    <w:rsid w:val="00283C3E"/>
    <w:rsid w:val="002842BA"/>
    <w:rsid w:val="00284613"/>
    <w:rsid w:val="00284A81"/>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5280"/>
    <w:rsid w:val="00295628"/>
    <w:rsid w:val="0029671A"/>
    <w:rsid w:val="00297805"/>
    <w:rsid w:val="002A0298"/>
    <w:rsid w:val="002A0BF3"/>
    <w:rsid w:val="002A0E5B"/>
    <w:rsid w:val="002A0FA6"/>
    <w:rsid w:val="002A1B2F"/>
    <w:rsid w:val="002A24DE"/>
    <w:rsid w:val="002A34F6"/>
    <w:rsid w:val="002A3B29"/>
    <w:rsid w:val="002A4703"/>
    <w:rsid w:val="002A4AF1"/>
    <w:rsid w:val="002A4E16"/>
    <w:rsid w:val="002A573E"/>
    <w:rsid w:val="002A5F2A"/>
    <w:rsid w:val="002A5FA6"/>
    <w:rsid w:val="002A6ABF"/>
    <w:rsid w:val="002A743B"/>
    <w:rsid w:val="002A7884"/>
    <w:rsid w:val="002A79AE"/>
    <w:rsid w:val="002B0A62"/>
    <w:rsid w:val="002B0B53"/>
    <w:rsid w:val="002B0C1D"/>
    <w:rsid w:val="002B0C5C"/>
    <w:rsid w:val="002B1086"/>
    <w:rsid w:val="002B1164"/>
    <w:rsid w:val="002B11CE"/>
    <w:rsid w:val="002B146D"/>
    <w:rsid w:val="002B1DCF"/>
    <w:rsid w:val="002B201B"/>
    <w:rsid w:val="002B25AF"/>
    <w:rsid w:val="002B25EE"/>
    <w:rsid w:val="002B29B9"/>
    <w:rsid w:val="002B33EB"/>
    <w:rsid w:val="002B42CA"/>
    <w:rsid w:val="002B4403"/>
    <w:rsid w:val="002B4983"/>
    <w:rsid w:val="002B4A8B"/>
    <w:rsid w:val="002B4DB5"/>
    <w:rsid w:val="002B507A"/>
    <w:rsid w:val="002B6450"/>
    <w:rsid w:val="002B669F"/>
    <w:rsid w:val="002B71A6"/>
    <w:rsid w:val="002B729B"/>
    <w:rsid w:val="002B744A"/>
    <w:rsid w:val="002B750C"/>
    <w:rsid w:val="002B7E78"/>
    <w:rsid w:val="002B7F1E"/>
    <w:rsid w:val="002C03B3"/>
    <w:rsid w:val="002C04BE"/>
    <w:rsid w:val="002C0694"/>
    <w:rsid w:val="002C0843"/>
    <w:rsid w:val="002C19CA"/>
    <w:rsid w:val="002C1ED7"/>
    <w:rsid w:val="002C24CA"/>
    <w:rsid w:val="002C2C82"/>
    <w:rsid w:val="002C37C0"/>
    <w:rsid w:val="002C3863"/>
    <w:rsid w:val="002C4629"/>
    <w:rsid w:val="002C4C83"/>
    <w:rsid w:val="002C5474"/>
    <w:rsid w:val="002C5A96"/>
    <w:rsid w:val="002C699B"/>
    <w:rsid w:val="002C6B67"/>
    <w:rsid w:val="002C6DB0"/>
    <w:rsid w:val="002C76C7"/>
    <w:rsid w:val="002C7B9A"/>
    <w:rsid w:val="002C7D9B"/>
    <w:rsid w:val="002D0AF8"/>
    <w:rsid w:val="002D126E"/>
    <w:rsid w:val="002D1466"/>
    <w:rsid w:val="002D1B49"/>
    <w:rsid w:val="002D1F2B"/>
    <w:rsid w:val="002D24E3"/>
    <w:rsid w:val="002D2814"/>
    <w:rsid w:val="002D3976"/>
    <w:rsid w:val="002D3B81"/>
    <w:rsid w:val="002D3C86"/>
    <w:rsid w:val="002D3CB1"/>
    <w:rsid w:val="002D3D54"/>
    <w:rsid w:val="002D4050"/>
    <w:rsid w:val="002D4222"/>
    <w:rsid w:val="002D43AF"/>
    <w:rsid w:val="002D46DB"/>
    <w:rsid w:val="002D4955"/>
    <w:rsid w:val="002D4AD7"/>
    <w:rsid w:val="002D4DF4"/>
    <w:rsid w:val="002D4E8F"/>
    <w:rsid w:val="002D515A"/>
    <w:rsid w:val="002D5C28"/>
    <w:rsid w:val="002D666F"/>
    <w:rsid w:val="002D6FB4"/>
    <w:rsid w:val="002D720A"/>
    <w:rsid w:val="002D73B0"/>
    <w:rsid w:val="002D74EC"/>
    <w:rsid w:val="002D7E24"/>
    <w:rsid w:val="002E0969"/>
    <w:rsid w:val="002E0BBB"/>
    <w:rsid w:val="002E0E05"/>
    <w:rsid w:val="002E0E27"/>
    <w:rsid w:val="002E14C3"/>
    <w:rsid w:val="002E179B"/>
    <w:rsid w:val="002E1E40"/>
    <w:rsid w:val="002E2009"/>
    <w:rsid w:val="002E2993"/>
    <w:rsid w:val="002E2C81"/>
    <w:rsid w:val="002E3F1B"/>
    <w:rsid w:val="002E401B"/>
    <w:rsid w:val="002E409C"/>
    <w:rsid w:val="002E4F39"/>
    <w:rsid w:val="002E5328"/>
    <w:rsid w:val="002E56A5"/>
    <w:rsid w:val="002E582B"/>
    <w:rsid w:val="002E6652"/>
    <w:rsid w:val="002E6B84"/>
    <w:rsid w:val="002E6ED0"/>
    <w:rsid w:val="002E7048"/>
    <w:rsid w:val="002E7C67"/>
    <w:rsid w:val="002E7EE7"/>
    <w:rsid w:val="002F04C1"/>
    <w:rsid w:val="002F053B"/>
    <w:rsid w:val="002F08DB"/>
    <w:rsid w:val="002F1115"/>
    <w:rsid w:val="002F14C6"/>
    <w:rsid w:val="002F1508"/>
    <w:rsid w:val="002F15D2"/>
    <w:rsid w:val="002F18C5"/>
    <w:rsid w:val="002F18CC"/>
    <w:rsid w:val="002F209A"/>
    <w:rsid w:val="002F32B0"/>
    <w:rsid w:val="002F3FCF"/>
    <w:rsid w:val="002F4CC6"/>
    <w:rsid w:val="002F524A"/>
    <w:rsid w:val="002F524B"/>
    <w:rsid w:val="002F580C"/>
    <w:rsid w:val="002F5FEC"/>
    <w:rsid w:val="002F61C1"/>
    <w:rsid w:val="002F7851"/>
    <w:rsid w:val="002F7A77"/>
    <w:rsid w:val="002F7F20"/>
    <w:rsid w:val="0030012F"/>
    <w:rsid w:val="003005B5"/>
    <w:rsid w:val="00300D4B"/>
    <w:rsid w:val="003026C4"/>
    <w:rsid w:val="00302AE3"/>
    <w:rsid w:val="00302EF3"/>
    <w:rsid w:val="00303232"/>
    <w:rsid w:val="00305031"/>
    <w:rsid w:val="0030530D"/>
    <w:rsid w:val="00305C9B"/>
    <w:rsid w:val="00306282"/>
    <w:rsid w:val="00306490"/>
    <w:rsid w:val="00306E23"/>
    <w:rsid w:val="003075EB"/>
    <w:rsid w:val="003077FF"/>
    <w:rsid w:val="00307E03"/>
    <w:rsid w:val="003102B7"/>
    <w:rsid w:val="00310790"/>
    <w:rsid w:val="0031081D"/>
    <w:rsid w:val="0031097D"/>
    <w:rsid w:val="00310E77"/>
    <w:rsid w:val="00310E81"/>
    <w:rsid w:val="0031108E"/>
    <w:rsid w:val="0031127E"/>
    <w:rsid w:val="00311954"/>
    <w:rsid w:val="00311D13"/>
    <w:rsid w:val="00312125"/>
    <w:rsid w:val="00312CA1"/>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035"/>
    <w:rsid w:val="0032168F"/>
    <w:rsid w:val="00323637"/>
    <w:rsid w:val="003236BC"/>
    <w:rsid w:val="003239BC"/>
    <w:rsid w:val="00324003"/>
    <w:rsid w:val="003240FA"/>
    <w:rsid w:val="003244E8"/>
    <w:rsid w:val="00324524"/>
    <w:rsid w:val="00324739"/>
    <w:rsid w:val="00324E48"/>
    <w:rsid w:val="00325C1A"/>
    <w:rsid w:val="00325FD7"/>
    <w:rsid w:val="00327357"/>
    <w:rsid w:val="003273A1"/>
    <w:rsid w:val="00327F86"/>
    <w:rsid w:val="0033060F"/>
    <w:rsid w:val="00330A60"/>
    <w:rsid w:val="00330A66"/>
    <w:rsid w:val="00330E02"/>
    <w:rsid w:val="003315A8"/>
    <w:rsid w:val="00332590"/>
    <w:rsid w:val="003328E9"/>
    <w:rsid w:val="00332B4F"/>
    <w:rsid w:val="00332EC5"/>
    <w:rsid w:val="003345A2"/>
    <w:rsid w:val="00334F1F"/>
    <w:rsid w:val="00335DED"/>
    <w:rsid w:val="00336023"/>
    <w:rsid w:val="003379BC"/>
    <w:rsid w:val="00337E60"/>
    <w:rsid w:val="0034016F"/>
    <w:rsid w:val="003402F1"/>
    <w:rsid w:val="003405F9"/>
    <w:rsid w:val="00340B8D"/>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C65"/>
    <w:rsid w:val="00346F05"/>
    <w:rsid w:val="00346FB3"/>
    <w:rsid w:val="003470BA"/>
    <w:rsid w:val="00347243"/>
    <w:rsid w:val="00347582"/>
    <w:rsid w:val="00347CC2"/>
    <w:rsid w:val="00347E67"/>
    <w:rsid w:val="00347EE4"/>
    <w:rsid w:val="003503A6"/>
    <w:rsid w:val="00350590"/>
    <w:rsid w:val="00350CFB"/>
    <w:rsid w:val="00350DA9"/>
    <w:rsid w:val="00350E20"/>
    <w:rsid w:val="0035139F"/>
    <w:rsid w:val="00351A3D"/>
    <w:rsid w:val="00351B7C"/>
    <w:rsid w:val="00351CF8"/>
    <w:rsid w:val="00353671"/>
    <w:rsid w:val="00354250"/>
    <w:rsid w:val="003543DB"/>
    <w:rsid w:val="003544E2"/>
    <w:rsid w:val="003550D0"/>
    <w:rsid w:val="00355487"/>
    <w:rsid w:val="00355DA6"/>
    <w:rsid w:val="00355E49"/>
    <w:rsid w:val="00356072"/>
    <w:rsid w:val="00356186"/>
    <w:rsid w:val="00356C25"/>
    <w:rsid w:val="00356D00"/>
    <w:rsid w:val="00357B8F"/>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302"/>
    <w:rsid w:val="00364A72"/>
    <w:rsid w:val="00364BA0"/>
    <w:rsid w:val="00364F37"/>
    <w:rsid w:val="00364FA9"/>
    <w:rsid w:val="0036508B"/>
    <w:rsid w:val="00365193"/>
    <w:rsid w:val="00365F36"/>
    <w:rsid w:val="00366681"/>
    <w:rsid w:val="003666D7"/>
    <w:rsid w:val="00366E4C"/>
    <w:rsid w:val="00367324"/>
    <w:rsid w:val="00367571"/>
    <w:rsid w:val="003702C3"/>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657"/>
    <w:rsid w:val="00380118"/>
    <w:rsid w:val="003809B6"/>
    <w:rsid w:val="00380A96"/>
    <w:rsid w:val="00380C97"/>
    <w:rsid w:val="0038159C"/>
    <w:rsid w:val="0038179D"/>
    <w:rsid w:val="00382000"/>
    <w:rsid w:val="00382C7E"/>
    <w:rsid w:val="0038305B"/>
    <w:rsid w:val="003833FC"/>
    <w:rsid w:val="00384B98"/>
    <w:rsid w:val="00384F2A"/>
    <w:rsid w:val="0038561A"/>
    <w:rsid w:val="00385E90"/>
    <w:rsid w:val="00385ED0"/>
    <w:rsid w:val="003861B7"/>
    <w:rsid w:val="00386965"/>
    <w:rsid w:val="003869F9"/>
    <w:rsid w:val="00386ADB"/>
    <w:rsid w:val="00386CE1"/>
    <w:rsid w:val="003872BE"/>
    <w:rsid w:val="003872EF"/>
    <w:rsid w:val="003874CA"/>
    <w:rsid w:val="003904AE"/>
    <w:rsid w:val="003906A9"/>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424"/>
    <w:rsid w:val="00395C11"/>
    <w:rsid w:val="00395F29"/>
    <w:rsid w:val="00396050"/>
    <w:rsid w:val="003961C6"/>
    <w:rsid w:val="003963CC"/>
    <w:rsid w:val="003966CE"/>
    <w:rsid w:val="003966F8"/>
    <w:rsid w:val="00396A13"/>
    <w:rsid w:val="00397B42"/>
    <w:rsid w:val="00397F81"/>
    <w:rsid w:val="003A07C2"/>
    <w:rsid w:val="003A0A32"/>
    <w:rsid w:val="003A0E24"/>
    <w:rsid w:val="003A1E81"/>
    <w:rsid w:val="003A1FA6"/>
    <w:rsid w:val="003A2359"/>
    <w:rsid w:val="003A23E0"/>
    <w:rsid w:val="003A2437"/>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6F"/>
    <w:rsid w:val="003A6EAA"/>
    <w:rsid w:val="003A7055"/>
    <w:rsid w:val="003A7333"/>
    <w:rsid w:val="003A77B4"/>
    <w:rsid w:val="003A7C03"/>
    <w:rsid w:val="003A7CA4"/>
    <w:rsid w:val="003B0501"/>
    <w:rsid w:val="003B0A95"/>
    <w:rsid w:val="003B1342"/>
    <w:rsid w:val="003B15F2"/>
    <w:rsid w:val="003B170E"/>
    <w:rsid w:val="003B1D99"/>
    <w:rsid w:val="003B3096"/>
    <w:rsid w:val="003B30B0"/>
    <w:rsid w:val="003B32E5"/>
    <w:rsid w:val="003B3347"/>
    <w:rsid w:val="003B4150"/>
    <w:rsid w:val="003B438F"/>
    <w:rsid w:val="003B4762"/>
    <w:rsid w:val="003B48E9"/>
    <w:rsid w:val="003B531A"/>
    <w:rsid w:val="003B5D3F"/>
    <w:rsid w:val="003B5FD3"/>
    <w:rsid w:val="003B6D60"/>
    <w:rsid w:val="003B747C"/>
    <w:rsid w:val="003C01A5"/>
    <w:rsid w:val="003C0A06"/>
    <w:rsid w:val="003C0A22"/>
    <w:rsid w:val="003C1621"/>
    <w:rsid w:val="003C1907"/>
    <w:rsid w:val="003C1B55"/>
    <w:rsid w:val="003C1CBF"/>
    <w:rsid w:val="003C253B"/>
    <w:rsid w:val="003C3CFF"/>
    <w:rsid w:val="003C486A"/>
    <w:rsid w:val="003C4949"/>
    <w:rsid w:val="003C4BA0"/>
    <w:rsid w:val="003C5168"/>
    <w:rsid w:val="003C526B"/>
    <w:rsid w:val="003C5368"/>
    <w:rsid w:val="003C62DE"/>
    <w:rsid w:val="003C6339"/>
    <w:rsid w:val="003C63F0"/>
    <w:rsid w:val="003C6493"/>
    <w:rsid w:val="003C668E"/>
    <w:rsid w:val="003C695E"/>
    <w:rsid w:val="003C69BC"/>
    <w:rsid w:val="003C6B4B"/>
    <w:rsid w:val="003C6C67"/>
    <w:rsid w:val="003C6CB4"/>
    <w:rsid w:val="003C70EB"/>
    <w:rsid w:val="003C7E6D"/>
    <w:rsid w:val="003D0106"/>
    <w:rsid w:val="003D065A"/>
    <w:rsid w:val="003D0B27"/>
    <w:rsid w:val="003D0BAA"/>
    <w:rsid w:val="003D13C7"/>
    <w:rsid w:val="003D1B5C"/>
    <w:rsid w:val="003D2240"/>
    <w:rsid w:val="003D2574"/>
    <w:rsid w:val="003D34DB"/>
    <w:rsid w:val="003D3AB3"/>
    <w:rsid w:val="003D3FCF"/>
    <w:rsid w:val="003D50CB"/>
    <w:rsid w:val="003D52F1"/>
    <w:rsid w:val="003D5EA4"/>
    <w:rsid w:val="003D6154"/>
    <w:rsid w:val="003D6164"/>
    <w:rsid w:val="003D6FE9"/>
    <w:rsid w:val="003D78A7"/>
    <w:rsid w:val="003D7A2E"/>
    <w:rsid w:val="003D7A54"/>
    <w:rsid w:val="003E000E"/>
    <w:rsid w:val="003E0144"/>
    <w:rsid w:val="003E03EB"/>
    <w:rsid w:val="003E0B0D"/>
    <w:rsid w:val="003E0BFE"/>
    <w:rsid w:val="003E0F02"/>
    <w:rsid w:val="003E10AA"/>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BED"/>
    <w:rsid w:val="003E6613"/>
    <w:rsid w:val="003E66C8"/>
    <w:rsid w:val="003E6BCF"/>
    <w:rsid w:val="003E7316"/>
    <w:rsid w:val="003E7438"/>
    <w:rsid w:val="003E79A0"/>
    <w:rsid w:val="003E79A8"/>
    <w:rsid w:val="003E7DE9"/>
    <w:rsid w:val="003F0508"/>
    <w:rsid w:val="003F05DC"/>
    <w:rsid w:val="003F0F19"/>
    <w:rsid w:val="003F0FA7"/>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5893"/>
    <w:rsid w:val="003F60AD"/>
    <w:rsid w:val="003F63B7"/>
    <w:rsid w:val="003F68F3"/>
    <w:rsid w:val="003F6D9F"/>
    <w:rsid w:val="003F7269"/>
    <w:rsid w:val="00400498"/>
    <w:rsid w:val="004011B3"/>
    <w:rsid w:val="004024A1"/>
    <w:rsid w:val="004028D4"/>
    <w:rsid w:val="00403552"/>
    <w:rsid w:val="0040357F"/>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338"/>
    <w:rsid w:val="00412A6F"/>
    <w:rsid w:val="00412F1A"/>
    <w:rsid w:val="00413250"/>
    <w:rsid w:val="00413BDF"/>
    <w:rsid w:val="00413DDE"/>
    <w:rsid w:val="00414F6C"/>
    <w:rsid w:val="00415FB8"/>
    <w:rsid w:val="004161A7"/>
    <w:rsid w:val="00416352"/>
    <w:rsid w:val="00416BD0"/>
    <w:rsid w:val="00416BEE"/>
    <w:rsid w:val="00417452"/>
    <w:rsid w:val="00417A20"/>
    <w:rsid w:val="00417B90"/>
    <w:rsid w:val="00420106"/>
    <w:rsid w:val="004204CC"/>
    <w:rsid w:val="00421E5C"/>
    <w:rsid w:val="00421F3E"/>
    <w:rsid w:val="00421F8E"/>
    <w:rsid w:val="004220C8"/>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781"/>
    <w:rsid w:val="004303B9"/>
    <w:rsid w:val="0043111D"/>
    <w:rsid w:val="004311C1"/>
    <w:rsid w:val="004313B3"/>
    <w:rsid w:val="004314A5"/>
    <w:rsid w:val="004315CD"/>
    <w:rsid w:val="004323BF"/>
    <w:rsid w:val="0043269F"/>
    <w:rsid w:val="0043273B"/>
    <w:rsid w:val="0043280E"/>
    <w:rsid w:val="00432854"/>
    <w:rsid w:val="00434DCC"/>
    <w:rsid w:val="004353A5"/>
    <w:rsid w:val="004354B3"/>
    <w:rsid w:val="00435679"/>
    <w:rsid w:val="00435852"/>
    <w:rsid w:val="00436299"/>
    <w:rsid w:val="00436AB5"/>
    <w:rsid w:val="00436FA1"/>
    <w:rsid w:val="00436FD2"/>
    <w:rsid w:val="00437256"/>
    <w:rsid w:val="00437B6F"/>
    <w:rsid w:val="00437DBE"/>
    <w:rsid w:val="0044040E"/>
    <w:rsid w:val="004418DC"/>
    <w:rsid w:val="004420DF"/>
    <w:rsid w:val="00442B30"/>
    <w:rsid w:val="004434BD"/>
    <w:rsid w:val="004435AE"/>
    <w:rsid w:val="00443745"/>
    <w:rsid w:val="00443824"/>
    <w:rsid w:val="00443A6C"/>
    <w:rsid w:val="00443CE8"/>
    <w:rsid w:val="004443FE"/>
    <w:rsid w:val="00444984"/>
    <w:rsid w:val="00444A26"/>
    <w:rsid w:val="00444CA7"/>
    <w:rsid w:val="00444DEF"/>
    <w:rsid w:val="00444E91"/>
    <w:rsid w:val="00445625"/>
    <w:rsid w:val="00445FA9"/>
    <w:rsid w:val="00446413"/>
    <w:rsid w:val="00446436"/>
    <w:rsid w:val="004466FE"/>
    <w:rsid w:val="00446A06"/>
    <w:rsid w:val="00447D71"/>
    <w:rsid w:val="0045016A"/>
    <w:rsid w:val="00450DC1"/>
    <w:rsid w:val="00450F2D"/>
    <w:rsid w:val="00450F5D"/>
    <w:rsid w:val="0045164E"/>
    <w:rsid w:val="00451AD2"/>
    <w:rsid w:val="00451CB6"/>
    <w:rsid w:val="00451E78"/>
    <w:rsid w:val="00451EEA"/>
    <w:rsid w:val="00451F40"/>
    <w:rsid w:val="004529A2"/>
    <w:rsid w:val="00452F7B"/>
    <w:rsid w:val="0045342F"/>
    <w:rsid w:val="00453CF8"/>
    <w:rsid w:val="00453D0C"/>
    <w:rsid w:val="00453D29"/>
    <w:rsid w:val="004540D4"/>
    <w:rsid w:val="00454456"/>
    <w:rsid w:val="00454AAB"/>
    <w:rsid w:val="00454CDD"/>
    <w:rsid w:val="00454F7C"/>
    <w:rsid w:val="00455153"/>
    <w:rsid w:val="00455DAC"/>
    <w:rsid w:val="00455DBA"/>
    <w:rsid w:val="00455E0C"/>
    <w:rsid w:val="00455ECB"/>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39AE"/>
    <w:rsid w:val="00464281"/>
    <w:rsid w:val="004647AA"/>
    <w:rsid w:val="0046498A"/>
    <w:rsid w:val="00464B47"/>
    <w:rsid w:val="00464F6C"/>
    <w:rsid w:val="0046558B"/>
    <w:rsid w:val="00465C72"/>
    <w:rsid w:val="00465DBF"/>
    <w:rsid w:val="00466347"/>
    <w:rsid w:val="00466B9B"/>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83"/>
    <w:rsid w:val="0047603A"/>
    <w:rsid w:val="00476749"/>
    <w:rsid w:val="00477621"/>
    <w:rsid w:val="00477C6D"/>
    <w:rsid w:val="00477D07"/>
    <w:rsid w:val="00480003"/>
    <w:rsid w:val="00480ADF"/>
    <w:rsid w:val="00480AF2"/>
    <w:rsid w:val="00480AF4"/>
    <w:rsid w:val="00480D05"/>
    <w:rsid w:val="00480F02"/>
    <w:rsid w:val="004811C0"/>
    <w:rsid w:val="0048177A"/>
    <w:rsid w:val="0048180D"/>
    <w:rsid w:val="00481F46"/>
    <w:rsid w:val="00482078"/>
    <w:rsid w:val="004821A7"/>
    <w:rsid w:val="004821F8"/>
    <w:rsid w:val="0048239D"/>
    <w:rsid w:val="00482587"/>
    <w:rsid w:val="00482850"/>
    <w:rsid w:val="00482E9C"/>
    <w:rsid w:val="0048561A"/>
    <w:rsid w:val="00485A8A"/>
    <w:rsid w:val="00485D0B"/>
    <w:rsid w:val="004867CE"/>
    <w:rsid w:val="00486BAA"/>
    <w:rsid w:val="00486C06"/>
    <w:rsid w:val="00486CDD"/>
    <w:rsid w:val="00486D54"/>
    <w:rsid w:val="00486FB0"/>
    <w:rsid w:val="00487A80"/>
    <w:rsid w:val="00487C21"/>
    <w:rsid w:val="00487CD2"/>
    <w:rsid w:val="004903F2"/>
    <w:rsid w:val="00490827"/>
    <w:rsid w:val="00490A3B"/>
    <w:rsid w:val="00491A12"/>
    <w:rsid w:val="00491A14"/>
    <w:rsid w:val="004922F2"/>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684"/>
    <w:rsid w:val="00497EAF"/>
    <w:rsid w:val="004A0296"/>
    <w:rsid w:val="004A0387"/>
    <w:rsid w:val="004A088B"/>
    <w:rsid w:val="004A0A04"/>
    <w:rsid w:val="004A2E91"/>
    <w:rsid w:val="004A3034"/>
    <w:rsid w:val="004A32E6"/>
    <w:rsid w:val="004A3C94"/>
    <w:rsid w:val="004A3EC1"/>
    <w:rsid w:val="004A3EFE"/>
    <w:rsid w:val="004A42CB"/>
    <w:rsid w:val="004A450D"/>
    <w:rsid w:val="004A466D"/>
    <w:rsid w:val="004A4A33"/>
    <w:rsid w:val="004A584E"/>
    <w:rsid w:val="004A59D4"/>
    <w:rsid w:val="004A5C9D"/>
    <w:rsid w:val="004A6828"/>
    <w:rsid w:val="004A6AAA"/>
    <w:rsid w:val="004A7363"/>
    <w:rsid w:val="004A7392"/>
    <w:rsid w:val="004A7550"/>
    <w:rsid w:val="004A7C0B"/>
    <w:rsid w:val="004B14A6"/>
    <w:rsid w:val="004B1560"/>
    <w:rsid w:val="004B17BA"/>
    <w:rsid w:val="004B17F2"/>
    <w:rsid w:val="004B1AB8"/>
    <w:rsid w:val="004B1D76"/>
    <w:rsid w:val="004B1ED0"/>
    <w:rsid w:val="004B1F0F"/>
    <w:rsid w:val="004B2D2E"/>
    <w:rsid w:val="004B381B"/>
    <w:rsid w:val="004B3AE2"/>
    <w:rsid w:val="004B3B3A"/>
    <w:rsid w:val="004B3CF2"/>
    <w:rsid w:val="004B3F82"/>
    <w:rsid w:val="004B4301"/>
    <w:rsid w:val="004B4330"/>
    <w:rsid w:val="004B4CF0"/>
    <w:rsid w:val="004B4DF9"/>
    <w:rsid w:val="004B56BB"/>
    <w:rsid w:val="004B58D5"/>
    <w:rsid w:val="004B5CDC"/>
    <w:rsid w:val="004B5E4B"/>
    <w:rsid w:val="004B601F"/>
    <w:rsid w:val="004B613B"/>
    <w:rsid w:val="004B6730"/>
    <w:rsid w:val="004B76F1"/>
    <w:rsid w:val="004B7E3A"/>
    <w:rsid w:val="004C0195"/>
    <w:rsid w:val="004C043F"/>
    <w:rsid w:val="004C0A22"/>
    <w:rsid w:val="004C0D0B"/>
    <w:rsid w:val="004C0F1F"/>
    <w:rsid w:val="004C1B9A"/>
    <w:rsid w:val="004C2051"/>
    <w:rsid w:val="004C207A"/>
    <w:rsid w:val="004C222D"/>
    <w:rsid w:val="004C2538"/>
    <w:rsid w:val="004C2CCF"/>
    <w:rsid w:val="004C4397"/>
    <w:rsid w:val="004C4913"/>
    <w:rsid w:val="004C51FB"/>
    <w:rsid w:val="004C5B9E"/>
    <w:rsid w:val="004C60B8"/>
    <w:rsid w:val="004C6490"/>
    <w:rsid w:val="004C726C"/>
    <w:rsid w:val="004C72B1"/>
    <w:rsid w:val="004C72B9"/>
    <w:rsid w:val="004C781F"/>
    <w:rsid w:val="004C79A6"/>
    <w:rsid w:val="004C7C52"/>
    <w:rsid w:val="004C7D37"/>
    <w:rsid w:val="004D0197"/>
    <w:rsid w:val="004D042C"/>
    <w:rsid w:val="004D0597"/>
    <w:rsid w:val="004D0F06"/>
    <w:rsid w:val="004D10C5"/>
    <w:rsid w:val="004D1144"/>
    <w:rsid w:val="004D1691"/>
    <w:rsid w:val="004D1A5F"/>
    <w:rsid w:val="004D1C8E"/>
    <w:rsid w:val="004D230D"/>
    <w:rsid w:val="004D34C8"/>
    <w:rsid w:val="004D37D1"/>
    <w:rsid w:val="004D3A75"/>
    <w:rsid w:val="004D4039"/>
    <w:rsid w:val="004D534A"/>
    <w:rsid w:val="004D53D0"/>
    <w:rsid w:val="004D5C5A"/>
    <w:rsid w:val="004D647C"/>
    <w:rsid w:val="004D7745"/>
    <w:rsid w:val="004E00FA"/>
    <w:rsid w:val="004E010C"/>
    <w:rsid w:val="004E0A7F"/>
    <w:rsid w:val="004E0C09"/>
    <w:rsid w:val="004E1003"/>
    <w:rsid w:val="004E116A"/>
    <w:rsid w:val="004E1382"/>
    <w:rsid w:val="004E17CE"/>
    <w:rsid w:val="004E1BA5"/>
    <w:rsid w:val="004E1F2E"/>
    <w:rsid w:val="004E21B3"/>
    <w:rsid w:val="004E22C6"/>
    <w:rsid w:val="004E294E"/>
    <w:rsid w:val="004E2AAC"/>
    <w:rsid w:val="004E2AAF"/>
    <w:rsid w:val="004E2FCE"/>
    <w:rsid w:val="004E3384"/>
    <w:rsid w:val="004E3763"/>
    <w:rsid w:val="004E3903"/>
    <w:rsid w:val="004E3ECC"/>
    <w:rsid w:val="004E4CB7"/>
    <w:rsid w:val="004E5380"/>
    <w:rsid w:val="004E5634"/>
    <w:rsid w:val="004E59BF"/>
    <w:rsid w:val="004E5AC0"/>
    <w:rsid w:val="004E5BD7"/>
    <w:rsid w:val="004E5CAB"/>
    <w:rsid w:val="004E6257"/>
    <w:rsid w:val="004E6F1A"/>
    <w:rsid w:val="004F0ADA"/>
    <w:rsid w:val="004F0B45"/>
    <w:rsid w:val="004F0C36"/>
    <w:rsid w:val="004F0C5D"/>
    <w:rsid w:val="004F112C"/>
    <w:rsid w:val="004F1C0D"/>
    <w:rsid w:val="004F1F54"/>
    <w:rsid w:val="004F23F3"/>
    <w:rsid w:val="004F26AA"/>
    <w:rsid w:val="004F3A92"/>
    <w:rsid w:val="004F4639"/>
    <w:rsid w:val="004F4712"/>
    <w:rsid w:val="004F51E7"/>
    <w:rsid w:val="004F5228"/>
    <w:rsid w:val="004F5390"/>
    <w:rsid w:val="004F5D91"/>
    <w:rsid w:val="004F5EEA"/>
    <w:rsid w:val="004F5F89"/>
    <w:rsid w:val="004F67C3"/>
    <w:rsid w:val="004F7194"/>
    <w:rsid w:val="004F73A7"/>
    <w:rsid w:val="004F780C"/>
    <w:rsid w:val="004F7CB5"/>
    <w:rsid w:val="004F7DD1"/>
    <w:rsid w:val="00500367"/>
    <w:rsid w:val="00500410"/>
    <w:rsid w:val="00501336"/>
    <w:rsid w:val="0050188A"/>
    <w:rsid w:val="005019B0"/>
    <w:rsid w:val="00501AAB"/>
    <w:rsid w:val="00501B72"/>
    <w:rsid w:val="00501C74"/>
    <w:rsid w:val="00501F24"/>
    <w:rsid w:val="00501FC1"/>
    <w:rsid w:val="00502268"/>
    <w:rsid w:val="0050226A"/>
    <w:rsid w:val="00502617"/>
    <w:rsid w:val="00502E4E"/>
    <w:rsid w:val="00503C3B"/>
    <w:rsid w:val="00504858"/>
    <w:rsid w:val="00504C68"/>
    <w:rsid w:val="005053E2"/>
    <w:rsid w:val="005054CD"/>
    <w:rsid w:val="0050660F"/>
    <w:rsid w:val="00506CAF"/>
    <w:rsid w:val="00507BDC"/>
    <w:rsid w:val="00507D4E"/>
    <w:rsid w:val="0051017C"/>
    <w:rsid w:val="00511062"/>
    <w:rsid w:val="00511899"/>
    <w:rsid w:val="00511AB0"/>
    <w:rsid w:val="00511D65"/>
    <w:rsid w:val="00512163"/>
    <w:rsid w:val="005124B4"/>
    <w:rsid w:val="00512EE0"/>
    <w:rsid w:val="005131AE"/>
    <w:rsid w:val="00513388"/>
    <w:rsid w:val="005134FA"/>
    <w:rsid w:val="00514822"/>
    <w:rsid w:val="00514BAB"/>
    <w:rsid w:val="00514CAA"/>
    <w:rsid w:val="00515398"/>
    <w:rsid w:val="00515731"/>
    <w:rsid w:val="0051577D"/>
    <w:rsid w:val="0051590B"/>
    <w:rsid w:val="00515B65"/>
    <w:rsid w:val="00515D08"/>
    <w:rsid w:val="00515E3F"/>
    <w:rsid w:val="00516C3F"/>
    <w:rsid w:val="0051712C"/>
    <w:rsid w:val="00517320"/>
    <w:rsid w:val="005173FE"/>
    <w:rsid w:val="005175BE"/>
    <w:rsid w:val="00517884"/>
    <w:rsid w:val="00517A3F"/>
    <w:rsid w:val="00517ACC"/>
    <w:rsid w:val="00517C3F"/>
    <w:rsid w:val="0052030E"/>
    <w:rsid w:val="0052059D"/>
    <w:rsid w:val="00520766"/>
    <w:rsid w:val="005207F9"/>
    <w:rsid w:val="005212E9"/>
    <w:rsid w:val="005213A5"/>
    <w:rsid w:val="005216C5"/>
    <w:rsid w:val="00521A4E"/>
    <w:rsid w:val="00521EA0"/>
    <w:rsid w:val="00522749"/>
    <w:rsid w:val="00522B10"/>
    <w:rsid w:val="005238D0"/>
    <w:rsid w:val="005239AD"/>
    <w:rsid w:val="00523C17"/>
    <w:rsid w:val="00523EFE"/>
    <w:rsid w:val="005246B9"/>
    <w:rsid w:val="005255B2"/>
    <w:rsid w:val="0052594F"/>
    <w:rsid w:val="00525A25"/>
    <w:rsid w:val="00525AD3"/>
    <w:rsid w:val="00525CA8"/>
    <w:rsid w:val="00526777"/>
    <w:rsid w:val="005269E2"/>
    <w:rsid w:val="00526E0B"/>
    <w:rsid w:val="0052731B"/>
    <w:rsid w:val="0052744C"/>
    <w:rsid w:val="0052770D"/>
    <w:rsid w:val="00527CCD"/>
    <w:rsid w:val="00527DD8"/>
    <w:rsid w:val="00530C67"/>
    <w:rsid w:val="00530D07"/>
    <w:rsid w:val="00531045"/>
    <w:rsid w:val="005319E8"/>
    <w:rsid w:val="00531E73"/>
    <w:rsid w:val="00532115"/>
    <w:rsid w:val="00532B1C"/>
    <w:rsid w:val="00532B24"/>
    <w:rsid w:val="005332F9"/>
    <w:rsid w:val="00533361"/>
    <w:rsid w:val="005339C5"/>
    <w:rsid w:val="005340FE"/>
    <w:rsid w:val="0053459B"/>
    <w:rsid w:val="0053468E"/>
    <w:rsid w:val="00534748"/>
    <w:rsid w:val="0053495D"/>
    <w:rsid w:val="00534ACC"/>
    <w:rsid w:val="00534D44"/>
    <w:rsid w:val="00535A0D"/>
    <w:rsid w:val="0053618F"/>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43F"/>
    <w:rsid w:val="00553AB7"/>
    <w:rsid w:val="00553B9D"/>
    <w:rsid w:val="00553C62"/>
    <w:rsid w:val="0055405F"/>
    <w:rsid w:val="00555A41"/>
    <w:rsid w:val="00556207"/>
    <w:rsid w:val="00556A26"/>
    <w:rsid w:val="00556A69"/>
    <w:rsid w:val="00556B0D"/>
    <w:rsid w:val="00556CDB"/>
    <w:rsid w:val="00557672"/>
    <w:rsid w:val="00560F37"/>
    <w:rsid w:val="00561747"/>
    <w:rsid w:val="00561C10"/>
    <w:rsid w:val="00562196"/>
    <w:rsid w:val="005622DB"/>
    <w:rsid w:val="00562682"/>
    <w:rsid w:val="005627D6"/>
    <w:rsid w:val="00562D08"/>
    <w:rsid w:val="00562D10"/>
    <w:rsid w:val="00562E6C"/>
    <w:rsid w:val="00562F7E"/>
    <w:rsid w:val="00564663"/>
    <w:rsid w:val="0056531B"/>
    <w:rsid w:val="005655E8"/>
    <w:rsid w:val="00565C36"/>
    <w:rsid w:val="0056604B"/>
    <w:rsid w:val="005664C2"/>
    <w:rsid w:val="005665CA"/>
    <w:rsid w:val="00567099"/>
    <w:rsid w:val="005670FA"/>
    <w:rsid w:val="0056742F"/>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36A"/>
    <w:rsid w:val="00575421"/>
    <w:rsid w:val="00575504"/>
    <w:rsid w:val="005756A7"/>
    <w:rsid w:val="00575BE2"/>
    <w:rsid w:val="00575E1D"/>
    <w:rsid w:val="005760A7"/>
    <w:rsid w:val="0057624D"/>
    <w:rsid w:val="00576537"/>
    <w:rsid w:val="0057654F"/>
    <w:rsid w:val="00576580"/>
    <w:rsid w:val="005770C9"/>
    <w:rsid w:val="00580866"/>
    <w:rsid w:val="00581012"/>
    <w:rsid w:val="00581081"/>
    <w:rsid w:val="00582C64"/>
    <w:rsid w:val="00583E68"/>
    <w:rsid w:val="00583FC8"/>
    <w:rsid w:val="00584D3E"/>
    <w:rsid w:val="00584FFF"/>
    <w:rsid w:val="005851DE"/>
    <w:rsid w:val="0058563D"/>
    <w:rsid w:val="00585CA2"/>
    <w:rsid w:val="00585D89"/>
    <w:rsid w:val="0058622C"/>
    <w:rsid w:val="00586646"/>
    <w:rsid w:val="005866A4"/>
    <w:rsid w:val="00586858"/>
    <w:rsid w:val="00586A3D"/>
    <w:rsid w:val="00586ACF"/>
    <w:rsid w:val="00586C76"/>
    <w:rsid w:val="0059094E"/>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5EE6"/>
    <w:rsid w:val="005961BC"/>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1FF"/>
    <w:rsid w:val="005A2456"/>
    <w:rsid w:val="005A283F"/>
    <w:rsid w:val="005A2A82"/>
    <w:rsid w:val="005A3617"/>
    <w:rsid w:val="005A3898"/>
    <w:rsid w:val="005A3FB5"/>
    <w:rsid w:val="005A473D"/>
    <w:rsid w:val="005A4C1F"/>
    <w:rsid w:val="005A4EDD"/>
    <w:rsid w:val="005A5BF9"/>
    <w:rsid w:val="005A5D3B"/>
    <w:rsid w:val="005A5FA3"/>
    <w:rsid w:val="005A605D"/>
    <w:rsid w:val="005A6923"/>
    <w:rsid w:val="005B0002"/>
    <w:rsid w:val="005B0191"/>
    <w:rsid w:val="005B042B"/>
    <w:rsid w:val="005B0879"/>
    <w:rsid w:val="005B08F5"/>
    <w:rsid w:val="005B0C6A"/>
    <w:rsid w:val="005B0F5B"/>
    <w:rsid w:val="005B1E64"/>
    <w:rsid w:val="005B23C8"/>
    <w:rsid w:val="005B2495"/>
    <w:rsid w:val="005B27CE"/>
    <w:rsid w:val="005B341E"/>
    <w:rsid w:val="005B3580"/>
    <w:rsid w:val="005B38EB"/>
    <w:rsid w:val="005B4C1D"/>
    <w:rsid w:val="005B53D1"/>
    <w:rsid w:val="005B57AC"/>
    <w:rsid w:val="005B5AD5"/>
    <w:rsid w:val="005B5F1F"/>
    <w:rsid w:val="005B6152"/>
    <w:rsid w:val="005B62B5"/>
    <w:rsid w:val="005B65D3"/>
    <w:rsid w:val="005B66D0"/>
    <w:rsid w:val="005B67CE"/>
    <w:rsid w:val="005B727D"/>
    <w:rsid w:val="005B7437"/>
    <w:rsid w:val="005B745D"/>
    <w:rsid w:val="005C0C64"/>
    <w:rsid w:val="005C119E"/>
    <w:rsid w:val="005C13F3"/>
    <w:rsid w:val="005C14A3"/>
    <w:rsid w:val="005C1E57"/>
    <w:rsid w:val="005C22DE"/>
    <w:rsid w:val="005C2B04"/>
    <w:rsid w:val="005C31FB"/>
    <w:rsid w:val="005C3780"/>
    <w:rsid w:val="005C3953"/>
    <w:rsid w:val="005C3F38"/>
    <w:rsid w:val="005C431E"/>
    <w:rsid w:val="005C4D71"/>
    <w:rsid w:val="005C4FE4"/>
    <w:rsid w:val="005C5B03"/>
    <w:rsid w:val="005C6566"/>
    <w:rsid w:val="005C66C4"/>
    <w:rsid w:val="005C698F"/>
    <w:rsid w:val="005C7C04"/>
    <w:rsid w:val="005C7C75"/>
    <w:rsid w:val="005C7FDD"/>
    <w:rsid w:val="005D030D"/>
    <w:rsid w:val="005D0718"/>
    <w:rsid w:val="005D0C19"/>
    <w:rsid w:val="005D127B"/>
    <w:rsid w:val="005D1285"/>
    <w:rsid w:val="005D1873"/>
    <w:rsid w:val="005D1D0E"/>
    <w:rsid w:val="005D2295"/>
    <w:rsid w:val="005D2BD1"/>
    <w:rsid w:val="005D2E49"/>
    <w:rsid w:val="005D31DA"/>
    <w:rsid w:val="005D3263"/>
    <w:rsid w:val="005D3CE0"/>
    <w:rsid w:val="005D42A1"/>
    <w:rsid w:val="005D4478"/>
    <w:rsid w:val="005D4818"/>
    <w:rsid w:val="005D5146"/>
    <w:rsid w:val="005D68EA"/>
    <w:rsid w:val="005D6F15"/>
    <w:rsid w:val="005D716B"/>
    <w:rsid w:val="005D7B9B"/>
    <w:rsid w:val="005D7CE2"/>
    <w:rsid w:val="005D7ED7"/>
    <w:rsid w:val="005D7F4F"/>
    <w:rsid w:val="005E01B3"/>
    <w:rsid w:val="005E0241"/>
    <w:rsid w:val="005E03E2"/>
    <w:rsid w:val="005E064D"/>
    <w:rsid w:val="005E066A"/>
    <w:rsid w:val="005E0706"/>
    <w:rsid w:val="005E0F0E"/>
    <w:rsid w:val="005E0F3A"/>
    <w:rsid w:val="005E10BA"/>
    <w:rsid w:val="005E169F"/>
    <w:rsid w:val="005E1895"/>
    <w:rsid w:val="005E1BF1"/>
    <w:rsid w:val="005E254C"/>
    <w:rsid w:val="005E2D61"/>
    <w:rsid w:val="005E2F03"/>
    <w:rsid w:val="005E3ACC"/>
    <w:rsid w:val="005E42D1"/>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2015"/>
    <w:rsid w:val="005F2317"/>
    <w:rsid w:val="005F277F"/>
    <w:rsid w:val="005F27D3"/>
    <w:rsid w:val="005F2901"/>
    <w:rsid w:val="005F2ABF"/>
    <w:rsid w:val="005F358F"/>
    <w:rsid w:val="005F36A8"/>
    <w:rsid w:val="005F3F52"/>
    <w:rsid w:val="005F4442"/>
    <w:rsid w:val="005F45E3"/>
    <w:rsid w:val="005F4673"/>
    <w:rsid w:val="005F4CF6"/>
    <w:rsid w:val="005F59E3"/>
    <w:rsid w:val="005F5B8A"/>
    <w:rsid w:val="005F5DEA"/>
    <w:rsid w:val="005F6804"/>
    <w:rsid w:val="005F686F"/>
    <w:rsid w:val="005F7AF1"/>
    <w:rsid w:val="005F7CC9"/>
    <w:rsid w:val="005F7E78"/>
    <w:rsid w:val="005F7FAB"/>
    <w:rsid w:val="00600052"/>
    <w:rsid w:val="00600528"/>
    <w:rsid w:val="00600C9B"/>
    <w:rsid w:val="00600D7B"/>
    <w:rsid w:val="0060113C"/>
    <w:rsid w:val="00601203"/>
    <w:rsid w:val="0060166D"/>
    <w:rsid w:val="00601B4C"/>
    <w:rsid w:val="00601D8F"/>
    <w:rsid w:val="00601DE0"/>
    <w:rsid w:val="00602085"/>
    <w:rsid w:val="00602A56"/>
    <w:rsid w:val="00602CF8"/>
    <w:rsid w:val="006034E3"/>
    <w:rsid w:val="006038BE"/>
    <w:rsid w:val="00603F83"/>
    <w:rsid w:val="00604A11"/>
    <w:rsid w:val="00605068"/>
    <w:rsid w:val="0060552A"/>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3933"/>
    <w:rsid w:val="00613B99"/>
    <w:rsid w:val="00613EF2"/>
    <w:rsid w:val="00614673"/>
    <w:rsid w:val="00614676"/>
    <w:rsid w:val="00616830"/>
    <w:rsid w:val="00616F7A"/>
    <w:rsid w:val="00616F95"/>
    <w:rsid w:val="00617807"/>
    <w:rsid w:val="00617F05"/>
    <w:rsid w:val="006205A0"/>
    <w:rsid w:val="006214DA"/>
    <w:rsid w:val="00622089"/>
    <w:rsid w:val="00622928"/>
    <w:rsid w:val="00622EEE"/>
    <w:rsid w:val="0062375E"/>
    <w:rsid w:val="00623A2A"/>
    <w:rsid w:val="0062491E"/>
    <w:rsid w:val="00624C77"/>
    <w:rsid w:val="00624DC5"/>
    <w:rsid w:val="00624DF2"/>
    <w:rsid w:val="006256B5"/>
    <w:rsid w:val="00625881"/>
    <w:rsid w:val="00625E13"/>
    <w:rsid w:val="00626062"/>
    <w:rsid w:val="00626159"/>
    <w:rsid w:val="00626AD0"/>
    <w:rsid w:val="00626AD9"/>
    <w:rsid w:val="00626B13"/>
    <w:rsid w:val="00626F97"/>
    <w:rsid w:val="0062780E"/>
    <w:rsid w:val="00627AC9"/>
    <w:rsid w:val="00627BD3"/>
    <w:rsid w:val="0063095C"/>
    <w:rsid w:val="00630B1F"/>
    <w:rsid w:val="00630BF9"/>
    <w:rsid w:val="00630C78"/>
    <w:rsid w:val="006311F4"/>
    <w:rsid w:val="00631212"/>
    <w:rsid w:val="00631307"/>
    <w:rsid w:val="006313E1"/>
    <w:rsid w:val="00631890"/>
    <w:rsid w:val="00631E14"/>
    <w:rsid w:val="006321B1"/>
    <w:rsid w:val="00632F32"/>
    <w:rsid w:val="006336AC"/>
    <w:rsid w:val="00633C0C"/>
    <w:rsid w:val="00633D56"/>
    <w:rsid w:val="00633EE8"/>
    <w:rsid w:val="00634950"/>
    <w:rsid w:val="00634AEB"/>
    <w:rsid w:val="00634CD2"/>
    <w:rsid w:val="00634EE0"/>
    <w:rsid w:val="00635F5C"/>
    <w:rsid w:val="006360E3"/>
    <w:rsid w:val="00636306"/>
    <w:rsid w:val="00636BD2"/>
    <w:rsid w:val="00636C7C"/>
    <w:rsid w:val="0063794C"/>
    <w:rsid w:val="00637D6D"/>
    <w:rsid w:val="006402B2"/>
    <w:rsid w:val="00640A10"/>
    <w:rsid w:val="00641682"/>
    <w:rsid w:val="006422F7"/>
    <w:rsid w:val="0064246A"/>
    <w:rsid w:val="00642649"/>
    <w:rsid w:val="0064480A"/>
    <w:rsid w:val="00644B52"/>
    <w:rsid w:val="0064525E"/>
    <w:rsid w:val="0064569E"/>
    <w:rsid w:val="0064597B"/>
    <w:rsid w:val="00646839"/>
    <w:rsid w:val="00646C3A"/>
    <w:rsid w:val="006472BB"/>
    <w:rsid w:val="00650379"/>
    <w:rsid w:val="00650797"/>
    <w:rsid w:val="00650ACD"/>
    <w:rsid w:val="0065101A"/>
    <w:rsid w:val="0065198E"/>
    <w:rsid w:val="00651BDA"/>
    <w:rsid w:val="0065292A"/>
    <w:rsid w:val="00652D6B"/>
    <w:rsid w:val="00653689"/>
    <w:rsid w:val="006546F1"/>
    <w:rsid w:val="00654B1A"/>
    <w:rsid w:val="00654B5F"/>
    <w:rsid w:val="00655369"/>
    <w:rsid w:val="00655767"/>
    <w:rsid w:val="0065593E"/>
    <w:rsid w:val="00655A1F"/>
    <w:rsid w:val="00655AAE"/>
    <w:rsid w:val="00656917"/>
    <w:rsid w:val="00657486"/>
    <w:rsid w:val="00657DCF"/>
    <w:rsid w:val="00660523"/>
    <w:rsid w:val="00661039"/>
    <w:rsid w:val="006611CD"/>
    <w:rsid w:val="006614C3"/>
    <w:rsid w:val="006614EC"/>
    <w:rsid w:val="00661D7B"/>
    <w:rsid w:val="00661DF8"/>
    <w:rsid w:val="00661E74"/>
    <w:rsid w:val="00661E8A"/>
    <w:rsid w:val="006622BA"/>
    <w:rsid w:val="006632B2"/>
    <w:rsid w:val="00663BBF"/>
    <w:rsid w:val="00664817"/>
    <w:rsid w:val="00664A12"/>
    <w:rsid w:val="00664A1A"/>
    <w:rsid w:val="00664A58"/>
    <w:rsid w:val="00664B73"/>
    <w:rsid w:val="00664F05"/>
    <w:rsid w:val="00665C8D"/>
    <w:rsid w:val="00665F2E"/>
    <w:rsid w:val="00665F7D"/>
    <w:rsid w:val="006665BC"/>
    <w:rsid w:val="00666883"/>
    <w:rsid w:val="00666C52"/>
    <w:rsid w:val="00667591"/>
    <w:rsid w:val="00667A03"/>
    <w:rsid w:val="00667BEB"/>
    <w:rsid w:val="00667CC6"/>
    <w:rsid w:val="0067035B"/>
    <w:rsid w:val="006708F5"/>
    <w:rsid w:val="00670DB7"/>
    <w:rsid w:val="00671826"/>
    <w:rsid w:val="00671D04"/>
    <w:rsid w:val="00671E33"/>
    <w:rsid w:val="0067201B"/>
    <w:rsid w:val="0067277F"/>
    <w:rsid w:val="006728C5"/>
    <w:rsid w:val="006728DC"/>
    <w:rsid w:val="00672CDF"/>
    <w:rsid w:val="00673019"/>
    <w:rsid w:val="00673660"/>
    <w:rsid w:val="00673A39"/>
    <w:rsid w:val="00674187"/>
    <w:rsid w:val="00674944"/>
    <w:rsid w:val="006751E0"/>
    <w:rsid w:val="00675309"/>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8BF"/>
    <w:rsid w:val="00686B2E"/>
    <w:rsid w:val="00686C68"/>
    <w:rsid w:val="00686D72"/>
    <w:rsid w:val="00686DAA"/>
    <w:rsid w:val="0068716A"/>
    <w:rsid w:val="00690A8D"/>
    <w:rsid w:val="00690C37"/>
    <w:rsid w:val="00691A09"/>
    <w:rsid w:val="00691A8D"/>
    <w:rsid w:val="00691E41"/>
    <w:rsid w:val="00691F92"/>
    <w:rsid w:val="006921FB"/>
    <w:rsid w:val="006924F3"/>
    <w:rsid w:val="00692A15"/>
    <w:rsid w:val="00692C80"/>
    <w:rsid w:val="00693574"/>
    <w:rsid w:val="00694756"/>
    <w:rsid w:val="006947B7"/>
    <w:rsid w:val="00694DAA"/>
    <w:rsid w:val="00694DE9"/>
    <w:rsid w:val="006953F9"/>
    <w:rsid w:val="00696716"/>
    <w:rsid w:val="0069675B"/>
    <w:rsid w:val="00696D2C"/>
    <w:rsid w:val="00696F4E"/>
    <w:rsid w:val="006A0100"/>
    <w:rsid w:val="006A04FF"/>
    <w:rsid w:val="006A0843"/>
    <w:rsid w:val="006A09F2"/>
    <w:rsid w:val="006A0DAA"/>
    <w:rsid w:val="006A0F53"/>
    <w:rsid w:val="006A1ADD"/>
    <w:rsid w:val="006A1CFB"/>
    <w:rsid w:val="006A20FB"/>
    <w:rsid w:val="006A254E"/>
    <w:rsid w:val="006A25E0"/>
    <w:rsid w:val="006A34B6"/>
    <w:rsid w:val="006A3776"/>
    <w:rsid w:val="006A3E21"/>
    <w:rsid w:val="006A406C"/>
    <w:rsid w:val="006A439D"/>
    <w:rsid w:val="006A47B1"/>
    <w:rsid w:val="006A4A1A"/>
    <w:rsid w:val="006A4C41"/>
    <w:rsid w:val="006A4C85"/>
    <w:rsid w:val="006A5993"/>
    <w:rsid w:val="006A67B9"/>
    <w:rsid w:val="006A6D9C"/>
    <w:rsid w:val="006A746F"/>
    <w:rsid w:val="006A76B8"/>
    <w:rsid w:val="006A78CF"/>
    <w:rsid w:val="006A7CF3"/>
    <w:rsid w:val="006A7F17"/>
    <w:rsid w:val="006B029F"/>
    <w:rsid w:val="006B09FE"/>
    <w:rsid w:val="006B0B9E"/>
    <w:rsid w:val="006B2042"/>
    <w:rsid w:val="006B254A"/>
    <w:rsid w:val="006B265B"/>
    <w:rsid w:val="006B28F9"/>
    <w:rsid w:val="006B3275"/>
    <w:rsid w:val="006B3826"/>
    <w:rsid w:val="006B3BD5"/>
    <w:rsid w:val="006B4075"/>
    <w:rsid w:val="006B4266"/>
    <w:rsid w:val="006B4B0B"/>
    <w:rsid w:val="006B4BFC"/>
    <w:rsid w:val="006B4DF5"/>
    <w:rsid w:val="006B52E5"/>
    <w:rsid w:val="006B5698"/>
    <w:rsid w:val="006B569E"/>
    <w:rsid w:val="006B62DD"/>
    <w:rsid w:val="006B66D3"/>
    <w:rsid w:val="006B696D"/>
    <w:rsid w:val="006B6E21"/>
    <w:rsid w:val="006B7154"/>
    <w:rsid w:val="006B736C"/>
    <w:rsid w:val="006B748C"/>
    <w:rsid w:val="006B7723"/>
    <w:rsid w:val="006B7CC2"/>
    <w:rsid w:val="006C0184"/>
    <w:rsid w:val="006C021C"/>
    <w:rsid w:val="006C02C7"/>
    <w:rsid w:val="006C0BF2"/>
    <w:rsid w:val="006C0F4F"/>
    <w:rsid w:val="006C136F"/>
    <w:rsid w:val="006C14F8"/>
    <w:rsid w:val="006C1766"/>
    <w:rsid w:val="006C197D"/>
    <w:rsid w:val="006C1D32"/>
    <w:rsid w:val="006C2064"/>
    <w:rsid w:val="006C2097"/>
    <w:rsid w:val="006C2121"/>
    <w:rsid w:val="006C2154"/>
    <w:rsid w:val="006C248F"/>
    <w:rsid w:val="006C2D24"/>
    <w:rsid w:val="006C39BC"/>
    <w:rsid w:val="006C39F3"/>
    <w:rsid w:val="006C3C1D"/>
    <w:rsid w:val="006C45C9"/>
    <w:rsid w:val="006C4624"/>
    <w:rsid w:val="006C4AF5"/>
    <w:rsid w:val="006C58C8"/>
    <w:rsid w:val="006C59B1"/>
    <w:rsid w:val="006C6299"/>
    <w:rsid w:val="006C6375"/>
    <w:rsid w:val="006C6F29"/>
    <w:rsid w:val="006D04AC"/>
    <w:rsid w:val="006D13ED"/>
    <w:rsid w:val="006D1A72"/>
    <w:rsid w:val="006D1BA1"/>
    <w:rsid w:val="006D2121"/>
    <w:rsid w:val="006D26DD"/>
    <w:rsid w:val="006D27E3"/>
    <w:rsid w:val="006D2CEB"/>
    <w:rsid w:val="006D327E"/>
    <w:rsid w:val="006D3426"/>
    <w:rsid w:val="006D3463"/>
    <w:rsid w:val="006D40A4"/>
    <w:rsid w:val="006D42EA"/>
    <w:rsid w:val="006D44E1"/>
    <w:rsid w:val="006D4572"/>
    <w:rsid w:val="006D4AB2"/>
    <w:rsid w:val="006D5043"/>
    <w:rsid w:val="006D514A"/>
    <w:rsid w:val="006D5427"/>
    <w:rsid w:val="006D54F6"/>
    <w:rsid w:val="006D5B7F"/>
    <w:rsid w:val="006D62B0"/>
    <w:rsid w:val="006D739D"/>
    <w:rsid w:val="006D745F"/>
    <w:rsid w:val="006D7537"/>
    <w:rsid w:val="006D7683"/>
    <w:rsid w:val="006D7747"/>
    <w:rsid w:val="006D78BA"/>
    <w:rsid w:val="006D7F90"/>
    <w:rsid w:val="006E05EF"/>
    <w:rsid w:val="006E0B2D"/>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F1"/>
    <w:rsid w:val="006F360D"/>
    <w:rsid w:val="006F3761"/>
    <w:rsid w:val="006F3788"/>
    <w:rsid w:val="006F39EF"/>
    <w:rsid w:val="006F4582"/>
    <w:rsid w:val="006F4D1C"/>
    <w:rsid w:val="006F5600"/>
    <w:rsid w:val="006F58FB"/>
    <w:rsid w:val="006F66FC"/>
    <w:rsid w:val="006F6C20"/>
    <w:rsid w:val="006F6D96"/>
    <w:rsid w:val="006F7507"/>
    <w:rsid w:val="006F7A83"/>
    <w:rsid w:val="00701125"/>
    <w:rsid w:val="007011B9"/>
    <w:rsid w:val="00701865"/>
    <w:rsid w:val="00702A2E"/>
    <w:rsid w:val="00702B1C"/>
    <w:rsid w:val="0070330B"/>
    <w:rsid w:val="007033F9"/>
    <w:rsid w:val="00703779"/>
    <w:rsid w:val="00703D72"/>
    <w:rsid w:val="00703F93"/>
    <w:rsid w:val="0070446D"/>
    <w:rsid w:val="007046FE"/>
    <w:rsid w:val="007068BD"/>
    <w:rsid w:val="00706ACF"/>
    <w:rsid w:val="00706EDB"/>
    <w:rsid w:val="00707444"/>
    <w:rsid w:val="0070755B"/>
    <w:rsid w:val="00707CBC"/>
    <w:rsid w:val="00710146"/>
    <w:rsid w:val="007111B5"/>
    <w:rsid w:val="0071151C"/>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613F"/>
    <w:rsid w:val="007163A6"/>
    <w:rsid w:val="007164F0"/>
    <w:rsid w:val="00716C46"/>
    <w:rsid w:val="00716CCA"/>
    <w:rsid w:val="00716DF6"/>
    <w:rsid w:val="00717062"/>
    <w:rsid w:val="0071767F"/>
    <w:rsid w:val="00717CAE"/>
    <w:rsid w:val="00717F5F"/>
    <w:rsid w:val="00720C3E"/>
    <w:rsid w:val="007210A8"/>
    <w:rsid w:val="0072119F"/>
    <w:rsid w:val="007213E9"/>
    <w:rsid w:val="00721586"/>
    <w:rsid w:val="007215D4"/>
    <w:rsid w:val="007216BA"/>
    <w:rsid w:val="00721A52"/>
    <w:rsid w:val="00721A5E"/>
    <w:rsid w:val="007220A2"/>
    <w:rsid w:val="00723926"/>
    <w:rsid w:val="0072395F"/>
    <w:rsid w:val="00723C0E"/>
    <w:rsid w:val="007255EC"/>
    <w:rsid w:val="00725AA1"/>
    <w:rsid w:val="00725B01"/>
    <w:rsid w:val="00725CD3"/>
    <w:rsid w:val="00725EEC"/>
    <w:rsid w:val="00726C6D"/>
    <w:rsid w:val="00726F66"/>
    <w:rsid w:val="00726FDA"/>
    <w:rsid w:val="00727B02"/>
    <w:rsid w:val="00730383"/>
    <w:rsid w:val="00730E08"/>
    <w:rsid w:val="007310CC"/>
    <w:rsid w:val="00731EBF"/>
    <w:rsid w:val="00732BEF"/>
    <w:rsid w:val="00733597"/>
    <w:rsid w:val="007338FD"/>
    <w:rsid w:val="00733965"/>
    <w:rsid w:val="00734286"/>
    <w:rsid w:val="00734A3C"/>
    <w:rsid w:val="00734F22"/>
    <w:rsid w:val="00735124"/>
    <w:rsid w:val="0073512A"/>
    <w:rsid w:val="00735134"/>
    <w:rsid w:val="00735860"/>
    <w:rsid w:val="00735969"/>
    <w:rsid w:val="00735B79"/>
    <w:rsid w:val="00735F15"/>
    <w:rsid w:val="00736036"/>
    <w:rsid w:val="0073620C"/>
    <w:rsid w:val="00736DF6"/>
    <w:rsid w:val="00737407"/>
    <w:rsid w:val="00737496"/>
    <w:rsid w:val="007374CC"/>
    <w:rsid w:val="0073798F"/>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A87"/>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897"/>
    <w:rsid w:val="00752A9F"/>
    <w:rsid w:val="00752C15"/>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399"/>
    <w:rsid w:val="00760537"/>
    <w:rsid w:val="0076084B"/>
    <w:rsid w:val="00760D1A"/>
    <w:rsid w:val="00761A77"/>
    <w:rsid w:val="00761C54"/>
    <w:rsid w:val="00762B9B"/>
    <w:rsid w:val="00762EE2"/>
    <w:rsid w:val="007639A4"/>
    <w:rsid w:val="00763AC0"/>
    <w:rsid w:val="00764835"/>
    <w:rsid w:val="0076491C"/>
    <w:rsid w:val="00764EDA"/>
    <w:rsid w:val="00765ED3"/>
    <w:rsid w:val="00766474"/>
    <w:rsid w:val="00766881"/>
    <w:rsid w:val="007668A1"/>
    <w:rsid w:val="00766C45"/>
    <w:rsid w:val="00767821"/>
    <w:rsid w:val="00767A8B"/>
    <w:rsid w:val="00770FAB"/>
    <w:rsid w:val="0077170F"/>
    <w:rsid w:val="00771C24"/>
    <w:rsid w:val="00772B62"/>
    <w:rsid w:val="00772F7F"/>
    <w:rsid w:val="00773445"/>
    <w:rsid w:val="0077351F"/>
    <w:rsid w:val="00773546"/>
    <w:rsid w:val="0077377E"/>
    <w:rsid w:val="00773CB2"/>
    <w:rsid w:val="00773DCB"/>
    <w:rsid w:val="00773EE7"/>
    <w:rsid w:val="00773FE8"/>
    <w:rsid w:val="00774404"/>
    <w:rsid w:val="007751E2"/>
    <w:rsid w:val="00775571"/>
    <w:rsid w:val="00775590"/>
    <w:rsid w:val="0077561C"/>
    <w:rsid w:val="007757EA"/>
    <w:rsid w:val="00775930"/>
    <w:rsid w:val="00775B21"/>
    <w:rsid w:val="00775B68"/>
    <w:rsid w:val="00775B97"/>
    <w:rsid w:val="00775E1B"/>
    <w:rsid w:val="00775E49"/>
    <w:rsid w:val="0077609C"/>
    <w:rsid w:val="00776D54"/>
    <w:rsid w:val="00777064"/>
    <w:rsid w:val="00777776"/>
    <w:rsid w:val="0077798B"/>
    <w:rsid w:val="007801AF"/>
    <w:rsid w:val="0078062E"/>
    <w:rsid w:val="00780760"/>
    <w:rsid w:val="00781DF5"/>
    <w:rsid w:val="007821D4"/>
    <w:rsid w:val="00782999"/>
    <w:rsid w:val="007830FB"/>
    <w:rsid w:val="0078316C"/>
    <w:rsid w:val="007835C2"/>
    <w:rsid w:val="0078392B"/>
    <w:rsid w:val="00783DB5"/>
    <w:rsid w:val="00783FE9"/>
    <w:rsid w:val="00784CE8"/>
    <w:rsid w:val="0078502B"/>
    <w:rsid w:val="00785A5E"/>
    <w:rsid w:val="00785E89"/>
    <w:rsid w:val="00785EAD"/>
    <w:rsid w:val="00786985"/>
    <w:rsid w:val="00786AEF"/>
    <w:rsid w:val="007878CD"/>
    <w:rsid w:val="00787A0E"/>
    <w:rsid w:val="00787D60"/>
    <w:rsid w:val="0079082F"/>
    <w:rsid w:val="00791162"/>
    <w:rsid w:val="007913C0"/>
    <w:rsid w:val="00791DC8"/>
    <w:rsid w:val="00791E20"/>
    <w:rsid w:val="00792013"/>
    <w:rsid w:val="007924DF"/>
    <w:rsid w:val="007926B4"/>
    <w:rsid w:val="00792E81"/>
    <w:rsid w:val="00792FD5"/>
    <w:rsid w:val="007938BF"/>
    <w:rsid w:val="00793A83"/>
    <w:rsid w:val="00793C69"/>
    <w:rsid w:val="0079439F"/>
    <w:rsid w:val="00794762"/>
    <w:rsid w:val="007947E4"/>
    <w:rsid w:val="00794C44"/>
    <w:rsid w:val="00794C82"/>
    <w:rsid w:val="00795408"/>
    <w:rsid w:val="0079589B"/>
    <w:rsid w:val="0079688C"/>
    <w:rsid w:val="007971E1"/>
    <w:rsid w:val="007972BE"/>
    <w:rsid w:val="0079785D"/>
    <w:rsid w:val="007978F1"/>
    <w:rsid w:val="0079792A"/>
    <w:rsid w:val="007A016C"/>
    <w:rsid w:val="007A017F"/>
    <w:rsid w:val="007A01C5"/>
    <w:rsid w:val="007A056D"/>
    <w:rsid w:val="007A0675"/>
    <w:rsid w:val="007A0CE1"/>
    <w:rsid w:val="007A10B4"/>
    <w:rsid w:val="007A122C"/>
    <w:rsid w:val="007A25AF"/>
    <w:rsid w:val="007A2BDC"/>
    <w:rsid w:val="007A2F36"/>
    <w:rsid w:val="007A38AE"/>
    <w:rsid w:val="007A3D95"/>
    <w:rsid w:val="007A3DBE"/>
    <w:rsid w:val="007A460C"/>
    <w:rsid w:val="007A4978"/>
    <w:rsid w:val="007A564C"/>
    <w:rsid w:val="007A5A4C"/>
    <w:rsid w:val="007A5DF4"/>
    <w:rsid w:val="007A6587"/>
    <w:rsid w:val="007A65B0"/>
    <w:rsid w:val="007A6CE3"/>
    <w:rsid w:val="007A6D69"/>
    <w:rsid w:val="007A6DC0"/>
    <w:rsid w:val="007A718E"/>
    <w:rsid w:val="007A7294"/>
    <w:rsid w:val="007A72A3"/>
    <w:rsid w:val="007A7578"/>
    <w:rsid w:val="007A7C61"/>
    <w:rsid w:val="007A7E43"/>
    <w:rsid w:val="007B0127"/>
    <w:rsid w:val="007B0B56"/>
    <w:rsid w:val="007B1A99"/>
    <w:rsid w:val="007B1D2E"/>
    <w:rsid w:val="007B1D5F"/>
    <w:rsid w:val="007B2592"/>
    <w:rsid w:val="007B322B"/>
    <w:rsid w:val="007B3269"/>
    <w:rsid w:val="007B326E"/>
    <w:rsid w:val="007B3C7E"/>
    <w:rsid w:val="007B5106"/>
    <w:rsid w:val="007B52BB"/>
    <w:rsid w:val="007B530A"/>
    <w:rsid w:val="007B5653"/>
    <w:rsid w:val="007B595D"/>
    <w:rsid w:val="007B5D08"/>
    <w:rsid w:val="007B6267"/>
    <w:rsid w:val="007B7CCA"/>
    <w:rsid w:val="007B7E33"/>
    <w:rsid w:val="007C03BA"/>
    <w:rsid w:val="007C06E9"/>
    <w:rsid w:val="007C070C"/>
    <w:rsid w:val="007C0BA8"/>
    <w:rsid w:val="007C1824"/>
    <w:rsid w:val="007C202D"/>
    <w:rsid w:val="007C264C"/>
    <w:rsid w:val="007C289A"/>
    <w:rsid w:val="007C464C"/>
    <w:rsid w:val="007C4A90"/>
    <w:rsid w:val="007C4DB1"/>
    <w:rsid w:val="007C566F"/>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53D"/>
    <w:rsid w:val="007D37F8"/>
    <w:rsid w:val="007D3A84"/>
    <w:rsid w:val="007D42A0"/>
    <w:rsid w:val="007D48E8"/>
    <w:rsid w:val="007D48FF"/>
    <w:rsid w:val="007D4B5E"/>
    <w:rsid w:val="007D4D25"/>
    <w:rsid w:val="007D518A"/>
    <w:rsid w:val="007D52B8"/>
    <w:rsid w:val="007D5B0E"/>
    <w:rsid w:val="007D606E"/>
    <w:rsid w:val="007D6B54"/>
    <w:rsid w:val="007D6F0B"/>
    <w:rsid w:val="007D78A2"/>
    <w:rsid w:val="007D7964"/>
    <w:rsid w:val="007E02E5"/>
    <w:rsid w:val="007E0373"/>
    <w:rsid w:val="007E2536"/>
    <w:rsid w:val="007E27A5"/>
    <w:rsid w:val="007E2C82"/>
    <w:rsid w:val="007E2CA9"/>
    <w:rsid w:val="007E30B0"/>
    <w:rsid w:val="007E35F2"/>
    <w:rsid w:val="007E3707"/>
    <w:rsid w:val="007E3D6D"/>
    <w:rsid w:val="007E46C4"/>
    <w:rsid w:val="007E525F"/>
    <w:rsid w:val="007E57E6"/>
    <w:rsid w:val="007E59E4"/>
    <w:rsid w:val="007E5F60"/>
    <w:rsid w:val="007E60BD"/>
    <w:rsid w:val="007E62A3"/>
    <w:rsid w:val="007E66E8"/>
    <w:rsid w:val="007E73E7"/>
    <w:rsid w:val="007E77A8"/>
    <w:rsid w:val="007E79EB"/>
    <w:rsid w:val="007F006C"/>
    <w:rsid w:val="007F0611"/>
    <w:rsid w:val="007F0882"/>
    <w:rsid w:val="007F0A30"/>
    <w:rsid w:val="007F0AE3"/>
    <w:rsid w:val="007F1697"/>
    <w:rsid w:val="007F1921"/>
    <w:rsid w:val="007F1BD2"/>
    <w:rsid w:val="007F1EFA"/>
    <w:rsid w:val="007F246E"/>
    <w:rsid w:val="007F2E2B"/>
    <w:rsid w:val="007F33F6"/>
    <w:rsid w:val="007F3869"/>
    <w:rsid w:val="007F393B"/>
    <w:rsid w:val="007F40B8"/>
    <w:rsid w:val="007F4211"/>
    <w:rsid w:val="007F4641"/>
    <w:rsid w:val="007F4FBF"/>
    <w:rsid w:val="007F51DA"/>
    <w:rsid w:val="007F52EE"/>
    <w:rsid w:val="007F63E2"/>
    <w:rsid w:val="007F6713"/>
    <w:rsid w:val="007F6F39"/>
    <w:rsid w:val="007F70D8"/>
    <w:rsid w:val="007F7375"/>
    <w:rsid w:val="007F7CC9"/>
    <w:rsid w:val="008002D2"/>
    <w:rsid w:val="00800967"/>
    <w:rsid w:val="00800D22"/>
    <w:rsid w:val="00801096"/>
    <w:rsid w:val="00803487"/>
    <w:rsid w:val="00804EE1"/>
    <w:rsid w:val="00805445"/>
    <w:rsid w:val="008054B1"/>
    <w:rsid w:val="00805D23"/>
    <w:rsid w:val="008074FC"/>
    <w:rsid w:val="00807B6D"/>
    <w:rsid w:val="00810010"/>
    <w:rsid w:val="00810393"/>
    <w:rsid w:val="0081082B"/>
    <w:rsid w:val="00810C11"/>
    <w:rsid w:val="00810DEC"/>
    <w:rsid w:val="00811086"/>
    <w:rsid w:val="0081126F"/>
    <w:rsid w:val="00811BC0"/>
    <w:rsid w:val="00812055"/>
    <w:rsid w:val="00812132"/>
    <w:rsid w:val="00812292"/>
    <w:rsid w:val="00812B61"/>
    <w:rsid w:val="00812BC8"/>
    <w:rsid w:val="00813023"/>
    <w:rsid w:val="00813478"/>
    <w:rsid w:val="00813575"/>
    <w:rsid w:val="008137D0"/>
    <w:rsid w:val="00813D4D"/>
    <w:rsid w:val="008142A0"/>
    <w:rsid w:val="00814B01"/>
    <w:rsid w:val="00815241"/>
    <w:rsid w:val="00815247"/>
    <w:rsid w:val="008154E6"/>
    <w:rsid w:val="0081553F"/>
    <w:rsid w:val="00816E6E"/>
    <w:rsid w:val="00816FBD"/>
    <w:rsid w:val="00817184"/>
    <w:rsid w:val="0081746E"/>
    <w:rsid w:val="00817504"/>
    <w:rsid w:val="00817E13"/>
    <w:rsid w:val="00820320"/>
    <w:rsid w:val="008204EA"/>
    <w:rsid w:val="00820F2F"/>
    <w:rsid w:val="00821078"/>
    <w:rsid w:val="00821B9B"/>
    <w:rsid w:val="00821CEB"/>
    <w:rsid w:val="00821DE9"/>
    <w:rsid w:val="00822343"/>
    <w:rsid w:val="00822543"/>
    <w:rsid w:val="00822730"/>
    <w:rsid w:val="0082277E"/>
    <w:rsid w:val="008229EF"/>
    <w:rsid w:val="00822CD6"/>
    <w:rsid w:val="00822D05"/>
    <w:rsid w:val="00822D19"/>
    <w:rsid w:val="008231E6"/>
    <w:rsid w:val="008233F5"/>
    <w:rsid w:val="00823496"/>
    <w:rsid w:val="008235EC"/>
    <w:rsid w:val="008236AC"/>
    <w:rsid w:val="0082414F"/>
    <w:rsid w:val="00824226"/>
    <w:rsid w:val="00824894"/>
    <w:rsid w:val="00824AAB"/>
    <w:rsid w:val="00825403"/>
    <w:rsid w:val="008259BA"/>
    <w:rsid w:val="00825E1F"/>
    <w:rsid w:val="0082637D"/>
    <w:rsid w:val="008264C3"/>
    <w:rsid w:val="00826BB9"/>
    <w:rsid w:val="00826EC4"/>
    <w:rsid w:val="008276AD"/>
    <w:rsid w:val="00830827"/>
    <w:rsid w:val="00830D6B"/>
    <w:rsid w:val="00831201"/>
    <w:rsid w:val="0083143E"/>
    <w:rsid w:val="008315AE"/>
    <w:rsid w:val="008318DD"/>
    <w:rsid w:val="00831D17"/>
    <w:rsid w:val="00831DA1"/>
    <w:rsid w:val="00833458"/>
    <w:rsid w:val="008339DD"/>
    <w:rsid w:val="00833C1B"/>
    <w:rsid w:val="008345CC"/>
    <w:rsid w:val="00834751"/>
    <w:rsid w:val="00834C3A"/>
    <w:rsid w:val="00834C75"/>
    <w:rsid w:val="00835085"/>
    <w:rsid w:val="008352BD"/>
    <w:rsid w:val="008358C9"/>
    <w:rsid w:val="00835AC3"/>
    <w:rsid w:val="00836EF9"/>
    <w:rsid w:val="0083707E"/>
    <w:rsid w:val="008370D6"/>
    <w:rsid w:val="00837254"/>
    <w:rsid w:val="0084041F"/>
    <w:rsid w:val="00840CFA"/>
    <w:rsid w:val="0084157B"/>
    <w:rsid w:val="008423FE"/>
    <w:rsid w:val="008430A1"/>
    <w:rsid w:val="00843287"/>
    <w:rsid w:val="0084330A"/>
    <w:rsid w:val="00843865"/>
    <w:rsid w:val="00843C99"/>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D2"/>
    <w:rsid w:val="0085014F"/>
    <w:rsid w:val="008504F3"/>
    <w:rsid w:val="008508D2"/>
    <w:rsid w:val="00851B77"/>
    <w:rsid w:val="008520DE"/>
    <w:rsid w:val="00852A36"/>
    <w:rsid w:val="00852B01"/>
    <w:rsid w:val="00852C6A"/>
    <w:rsid w:val="008535C9"/>
    <w:rsid w:val="00853CDE"/>
    <w:rsid w:val="00854069"/>
    <w:rsid w:val="008542FC"/>
    <w:rsid w:val="00855318"/>
    <w:rsid w:val="00855673"/>
    <w:rsid w:val="00856216"/>
    <w:rsid w:val="008571A7"/>
    <w:rsid w:val="00857705"/>
    <w:rsid w:val="00857BCB"/>
    <w:rsid w:val="00857E19"/>
    <w:rsid w:val="00860167"/>
    <w:rsid w:val="0086083B"/>
    <w:rsid w:val="00861046"/>
    <w:rsid w:val="0086109C"/>
    <w:rsid w:val="00861B47"/>
    <w:rsid w:val="00861E93"/>
    <w:rsid w:val="00862D72"/>
    <w:rsid w:val="00863F84"/>
    <w:rsid w:val="008642A7"/>
    <w:rsid w:val="008643E3"/>
    <w:rsid w:val="00865B6A"/>
    <w:rsid w:val="008665F5"/>
    <w:rsid w:val="008667CD"/>
    <w:rsid w:val="00866DB3"/>
    <w:rsid w:val="0087009E"/>
    <w:rsid w:val="008705FA"/>
    <w:rsid w:val="008707A4"/>
    <w:rsid w:val="00870BB3"/>
    <w:rsid w:val="00871510"/>
    <w:rsid w:val="00871A3D"/>
    <w:rsid w:val="0087233A"/>
    <w:rsid w:val="00872343"/>
    <w:rsid w:val="00872874"/>
    <w:rsid w:val="008730BE"/>
    <w:rsid w:val="008730EB"/>
    <w:rsid w:val="00873345"/>
    <w:rsid w:val="00873C6E"/>
    <w:rsid w:val="0087435F"/>
    <w:rsid w:val="00874553"/>
    <w:rsid w:val="00874FBA"/>
    <w:rsid w:val="00875546"/>
    <w:rsid w:val="0087581A"/>
    <w:rsid w:val="00875C95"/>
    <w:rsid w:val="00875CB2"/>
    <w:rsid w:val="00875F94"/>
    <w:rsid w:val="0087652C"/>
    <w:rsid w:val="008765BB"/>
    <w:rsid w:val="008779E7"/>
    <w:rsid w:val="008800DF"/>
    <w:rsid w:val="008802EB"/>
    <w:rsid w:val="00880CBA"/>
    <w:rsid w:val="008818BD"/>
    <w:rsid w:val="00882B64"/>
    <w:rsid w:val="00882C01"/>
    <w:rsid w:val="0088310F"/>
    <w:rsid w:val="0088313E"/>
    <w:rsid w:val="00883DE2"/>
    <w:rsid w:val="0088448F"/>
    <w:rsid w:val="00884989"/>
    <w:rsid w:val="00885083"/>
    <w:rsid w:val="0088525A"/>
    <w:rsid w:val="008856DA"/>
    <w:rsid w:val="008857DD"/>
    <w:rsid w:val="008858C5"/>
    <w:rsid w:val="00885E87"/>
    <w:rsid w:val="00886C35"/>
    <w:rsid w:val="00887271"/>
    <w:rsid w:val="008873A2"/>
    <w:rsid w:val="00890920"/>
    <w:rsid w:val="00890CE6"/>
    <w:rsid w:val="00891352"/>
    <w:rsid w:val="008913C0"/>
    <w:rsid w:val="00891643"/>
    <w:rsid w:val="0089178F"/>
    <w:rsid w:val="00891D05"/>
    <w:rsid w:val="0089264B"/>
    <w:rsid w:val="008932FD"/>
    <w:rsid w:val="00893456"/>
    <w:rsid w:val="00894DBD"/>
    <w:rsid w:val="00895286"/>
    <w:rsid w:val="008957A9"/>
    <w:rsid w:val="00895874"/>
    <w:rsid w:val="008962B3"/>
    <w:rsid w:val="00896BDD"/>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92C"/>
    <w:rsid w:val="008A5DBC"/>
    <w:rsid w:val="008A602B"/>
    <w:rsid w:val="008A62ED"/>
    <w:rsid w:val="008A65E1"/>
    <w:rsid w:val="008A6682"/>
    <w:rsid w:val="008A6924"/>
    <w:rsid w:val="008A6A6D"/>
    <w:rsid w:val="008A72EF"/>
    <w:rsid w:val="008A7495"/>
    <w:rsid w:val="008A7627"/>
    <w:rsid w:val="008A7BBA"/>
    <w:rsid w:val="008A7E45"/>
    <w:rsid w:val="008A7FCB"/>
    <w:rsid w:val="008B04B0"/>
    <w:rsid w:val="008B0694"/>
    <w:rsid w:val="008B0B1F"/>
    <w:rsid w:val="008B0CE5"/>
    <w:rsid w:val="008B105D"/>
    <w:rsid w:val="008B1638"/>
    <w:rsid w:val="008B171D"/>
    <w:rsid w:val="008B1B4E"/>
    <w:rsid w:val="008B1DCE"/>
    <w:rsid w:val="008B2065"/>
    <w:rsid w:val="008B2193"/>
    <w:rsid w:val="008B2AB3"/>
    <w:rsid w:val="008B3095"/>
    <w:rsid w:val="008B44AC"/>
    <w:rsid w:val="008B504E"/>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950"/>
    <w:rsid w:val="008C3E39"/>
    <w:rsid w:val="008C4492"/>
    <w:rsid w:val="008C4DB6"/>
    <w:rsid w:val="008C4E16"/>
    <w:rsid w:val="008C4F52"/>
    <w:rsid w:val="008C5746"/>
    <w:rsid w:val="008C5F5F"/>
    <w:rsid w:val="008C6695"/>
    <w:rsid w:val="008C6AD8"/>
    <w:rsid w:val="008C702E"/>
    <w:rsid w:val="008C7770"/>
    <w:rsid w:val="008C780A"/>
    <w:rsid w:val="008D02ED"/>
    <w:rsid w:val="008D07E3"/>
    <w:rsid w:val="008D1159"/>
    <w:rsid w:val="008D13C4"/>
    <w:rsid w:val="008D182C"/>
    <w:rsid w:val="008D24A5"/>
    <w:rsid w:val="008D2A61"/>
    <w:rsid w:val="008D2AE4"/>
    <w:rsid w:val="008D2EE0"/>
    <w:rsid w:val="008D329E"/>
    <w:rsid w:val="008D3A67"/>
    <w:rsid w:val="008D3A84"/>
    <w:rsid w:val="008D3C81"/>
    <w:rsid w:val="008D3CC9"/>
    <w:rsid w:val="008D4638"/>
    <w:rsid w:val="008D4DB7"/>
    <w:rsid w:val="008D51FA"/>
    <w:rsid w:val="008D5AFD"/>
    <w:rsid w:val="008D67CE"/>
    <w:rsid w:val="008D6AF8"/>
    <w:rsid w:val="008D6FB0"/>
    <w:rsid w:val="008D7861"/>
    <w:rsid w:val="008D7D0E"/>
    <w:rsid w:val="008D7F6A"/>
    <w:rsid w:val="008E0B94"/>
    <w:rsid w:val="008E0E60"/>
    <w:rsid w:val="008E10DE"/>
    <w:rsid w:val="008E1505"/>
    <w:rsid w:val="008E1662"/>
    <w:rsid w:val="008E1751"/>
    <w:rsid w:val="008E27EE"/>
    <w:rsid w:val="008E2D8F"/>
    <w:rsid w:val="008E3F07"/>
    <w:rsid w:val="008E418F"/>
    <w:rsid w:val="008E45E6"/>
    <w:rsid w:val="008E551D"/>
    <w:rsid w:val="008E55AA"/>
    <w:rsid w:val="008E5757"/>
    <w:rsid w:val="008E5A4D"/>
    <w:rsid w:val="008E5D66"/>
    <w:rsid w:val="008E6E15"/>
    <w:rsid w:val="008E755D"/>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8F6"/>
    <w:rsid w:val="008F4132"/>
    <w:rsid w:val="008F4562"/>
    <w:rsid w:val="008F485C"/>
    <w:rsid w:val="008F48F8"/>
    <w:rsid w:val="008F4CEA"/>
    <w:rsid w:val="008F5D65"/>
    <w:rsid w:val="008F61C1"/>
    <w:rsid w:val="008F634D"/>
    <w:rsid w:val="008F669F"/>
    <w:rsid w:val="008F69AD"/>
    <w:rsid w:val="008F720C"/>
    <w:rsid w:val="008F7287"/>
    <w:rsid w:val="008F734A"/>
    <w:rsid w:val="00900D94"/>
    <w:rsid w:val="009018DE"/>
    <w:rsid w:val="00901BFC"/>
    <w:rsid w:val="00902673"/>
    <w:rsid w:val="00902899"/>
    <w:rsid w:val="00902ED5"/>
    <w:rsid w:val="00904866"/>
    <w:rsid w:val="00905D6B"/>
    <w:rsid w:val="00905E7A"/>
    <w:rsid w:val="00905EBD"/>
    <w:rsid w:val="00906687"/>
    <w:rsid w:val="00906B61"/>
    <w:rsid w:val="00906DB6"/>
    <w:rsid w:val="00907449"/>
    <w:rsid w:val="00907B60"/>
    <w:rsid w:val="00907FC7"/>
    <w:rsid w:val="0091095A"/>
    <w:rsid w:val="00910A58"/>
    <w:rsid w:val="00910B8E"/>
    <w:rsid w:val="00911518"/>
    <w:rsid w:val="0091184D"/>
    <w:rsid w:val="00911D50"/>
    <w:rsid w:val="00911D98"/>
    <w:rsid w:val="00912D23"/>
    <w:rsid w:val="0091319E"/>
    <w:rsid w:val="0091365F"/>
    <w:rsid w:val="00913DCD"/>
    <w:rsid w:val="00914396"/>
    <w:rsid w:val="00914C9C"/>
    <w:rsid w:val="00915362"/>
    <w:rsid w:val="00915BC9"/>
    <w:rsid w:val="00915D3B"/>
    <w:rsid w:val="009165D6"/>
    <w:rsid w:val="009168BD"/>
    <w:rsid w:val="009168F5"/>
    <w:rsid w:val="00917057"/>
    <w:rsid w:val="00917A03"/>
    <w:rsid w:val="00917BA3"/>
    <w:rsid w:val="0092013E"/>
    <w:rsid w:val="00920322"/>
    <w:rsid w:val="009209A3"/>
    <w:rsid w:val="00921AF5"/>
    <w:rsid w:val="00921C8E"/>
    <w:rsid w:val="00922108"/>
    <w:rsid w:val="00922336"/>
    <w:rsid w:val="009227A4"/>
    <w:rsid w:val="00923617"/>
    <w:rsid w:val="00923E23"/>
    <w:rsid w:val="00924346"/>
    <w:rsid w:val="0092446A"/>
    <w:rsid w:val="00924CE5"/>
    <w:rsid w:val="00924CEA"/>
    <w:rsid w:val="00924F42"/>
    <w:rsid w:val="00925212"/>
    <w:rsid w:val="00925704"/>
    <w:rsid w:val="00925871"/>
    <w:rsid w:val="00925FBD"/>
    <w:rsid w:val="00926AD4"/>
    <w:rsid w:val="009270C9"/>
    <w:rsid w:val="009273AA"/>
    <w:rsid w:val="009273C2"/>
    <w:rsid w:val="0092778D"/>
    <w:rsid w:val="00927855"/>
    <w:rsid w:val="00927C45"/>
    <w:rsid w:val="00927D20"/>
    <w:rsid w:val="00930856"/>
    <w:rsid w:val="0093181F"/>
    <w:rsid w:val="00931B21"/>
    <w:rsid w:val="00932349"/>
    <w:rsid w:val="0093254D"/>
    <w:rsid w:val="00932603"/>
    <w:rsid w:val="00932762"/>
    <w:rsid w:val="00933123"/>
    <w:rsid w:val="0093370B"/>
    <w:rsid w:val="00933A6D"/>
    <w:rsid w:val="00933DDC"/>
    <w:rsid w:val="00934320"/>
    <w:rsid w:val="0093474B"/>
    <w:rsid w:val="0093489D"/>
    <w:rsid w:val="00934ED7"/>
    <w:rsid w:val="00934F2A"/>
    <w:rsid w:val="00935879"/>
    <w:rsid w:val="00935B33"/>
    <w:rsid w:val="00935B43"/>
    <w:rsid w:val="00935B78"/>
    <w:rsid w:val="00936694"/>
    <w:rsid w:val="0093685E"/>
    <w:rsid w:val="00936EC9"/>
    <w:rsid w:val="009378B3"/>
    <w:rsid w:val="00937C73"/>
    <w:rsid w:val="00937EEC"/>
    <w:rsid w:val="00940410"/>
    <w:rsid w:val="0094085B"/>
    <w:rsid w:val="00940AC8"/>
    <w:rsid w:val="00940B90"/>
    <w:rsid w:val="00940F70"/>
    <w:rsid w:val="0094115A"/>
    <w:rsid w:val="00942399"/>
    <w:rsid w:val="00942407"/>
    <w:rsid w:val="009428D5"/>
    <w:rsid w:val="00942EAE"/>
    <w:rsid w:val="009430E5"/>
    <w:rsid w:val="00943588"/>
    <w:rsid w:val="00943DD3"/>
    <w:rsid w:val="00943E57"/>
    <w:rsid w:val="00943EEF"/>
    <w:rsid w:val="0094409C"/>
    <w:rsid w:val="009447A2"/>
    <w:rsid w:val="00944812"/>
    <w:rsid w:val="00944CF2"/>
    <w:rsid w:val="00944E1F"/>
    <w:rsid w:val="009450C4"/>
    <w:rsid w:val="0094637B"/>
    <w:rsid w:val="009466A1"/>
    <w:rsid w:val="00946811"/>
    <w:rsid w:val="009468EA"/>
    <w:rsid w:val="0094750B"/>
    <w:rsid w:val="009502E9"/>
    <w:rsid w:val="00950A4A"/>
    <w:rsid w:val="00950B58"/>
    <w:rsid w:val="00950BCB"/>
    <w:rsid w:val="00950C9B"/>
    <w:rsid w:val="00950F6D"/>
    <w:rsid w:val="0095145B"/>
    <w:rsid w:val="009514CE"/>
    <w:rsid w:val="009517AC"/>
    <w:rsid w:val="00951C87"/>
    <w:rsid w:val="0095209B"/>
    <w:rsid w:val="0095218C"/>
    <w:rsid w:val="009522A7"/>
    <w:rsid w:val="00953DBD"/>
    <w:rsid w:val="009548CC"/>
    <w:rsid w:val="00954F2A"/>
    <w:rsid w:val="009551C8"/>
    <w:rsid w:val="00955A73"/>
    <w:rsid w:val="00955BA7"/>
    <w:rsid w:val="009562C5"/>
    <w:rsid w:val="00957629"/>
    <w:rsid w:val="00957A4A"/>
    <w:rsid w:val="00957C6A"/>
    <w:rsid w:val="00957DAD"/>
    <w:rsid w:val="00957DF1"/>
    <w:rsid w:val="00960537"/>
    <w:rsid w:val="009616F5"/>
    <w:rsid w:val="009616FB"/>
    <w:rsid w:val="009622E8"/>
    <w:rsid w:val="00962424"/>
    <w:rsid w:val="00962691"/>
    <w:rsid w:val="009632BD"/>
    <w:rsid w:val="0096390D"/>
    <w:rsid w:val="009639F8"/>
    <w:rsid w:val="00963ACE"/>
    <w:rsid w:val="00964128"/>
    <w:rsid w:val="009643CE"/>
    <w:rsid w:val="009649D9"/>
    <w:rsid w:val="00964A59"/>
    <w:rsid w:val="00964BB9"/>
    <w:rsid w:val="0096672E"/>
    <w:rsid w:val="009669B9"/>
    <w:rsid w:val="00967799"/>
    <w:rsid w:val="00967FDE"/>
    <w:rsid w:val="009704EA"/>
    <w:rsid w:val="00970D71"/>
    <w:rsid w:val="00971851"/>
    <w:rsid w:val="0097206D"/>
    <w:rsid w:val="009720E1"/>
    <w:rsid w:val="0097236C"/>
    <w:rsid w:val="009723C3"/>
    <w:rsid w:val="00972631"/>
    <w:rsid w:val="00972C4C"/>
    <w:rsid w:val="009736A1"/>
    <w:rsid w:val="00973F96"/>
    <w:rsid w:val="0097418D"/>
    <w:rsid w:val="009741CF"/>
    <w:rsid w:val="00974E4F"/>
    <w:rsid w:val="00974E99"/>
    <w:rsid w:val="00974ED8"/>
    <w:rsid w:val="00975655"/>
    <w:rsid w:val="00976657"/>
    <w:rsid w:val="0097694F"/>
    <w:rsid w:val="00976C3C"/>
    <w:rsid w:val="00976F1F"/>
    <w:rsid w:val="00977175"/>
    <w:rsid w:val="00977A21"/>
    <w:rsid w:val="00977C52"/>
    <w:rsid w:val="009813AF"/>
    <w:rsid w:val="009818E9"/>
    <w:rsid w:val="00981C3E"/>
    <w:rsid w:val="00981CE4"/>
    <w:rsid w:val="0098225A"/>
    <w:rsid w:val="00982F36"/>
    <w:rsid w:val="00983124"/>
    <w:rsid w:val="00983E93"/>
    <w:rsid w:val="00984113"/>
    <w:rsid w:val="00984AAA"/>
    <w:rsid w:val="009852D1"/>
    <w:rsid w:val="009868CE"/>
    <w:rsid w:val="00986E18"/>
    <w:rsid w:val="009870BA"/>
    <w:rsid w:val="00987803"/>
    <w:rsid w:val="00987C44"/>
    <w:rsid w:val="00990098"/>
    <w:rsid w:val="009903EA"/>
    <w:rsid w:val="009904FD"/>
    <w:rsid w:val="00990797"/>
    <w:rsid w:val="00991235"/>
    <w:rsid w:val="00991376"/>
    <w:rsid w:val="0099141B"/>
    <w:rsid w:val="00991479"/>
    <w:rsid w:val="0099158B"/>
    <w:rsid w:val="00991A8D"/>
    <w:rsid w:val="00991F37"/>
    <w:rsid w:val="009926EB"/>
    <w:rsid w:val="00992931"/>
    <w:rsid w:val="00993007"/>
    <w:rsid w:val="00993061"/>
    <w:rsid w:val="009933FD"/>
    <w:rsid w:val="00993491"/>
    <w:rsid w:val="00993BA8"/>
    <w:rsid w:val="00993CAD"/>
    <w:rsid w:val="00994213"/>
    <w:rsid w:val="00994245"/>
    <w:rsid w:val="00995765"/>
    <w:rsid w:val="009964D9"/>
    <w:rsid w:val="00996566"/>
    <w:rsid w:val="00996BA7"/>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52"/>
    <w:rsid w:val="009A2E22"/>
    <w:rsid w:val="009A309C"/>
    <w:rsid w:val="009A3329"/>
    <w:rsid w:val="009A36DD"/>
    <w:rsid w:val="009A38FF"/>
    <w:rsid w:val="009A396C"/>
    <w:rsid w:val="009A4259"/>
    <w:rsid w:val="009A4542"/>
    <w:rsid w:val="009A5DA6"/>
    <w:rsid w:val="009A6184"/>
    <w:rsid w:val="009A644F"/>
    <w:rsid w:val="009A651A"/>
    <w:rsid w:val="009A7036"/>
    <w:rsid w:val="009A7969"/>
    <w:rsid w:val="009A7CD3"/>
    <w:rsid w:val="009A7D2E"/>
    <w:rsid w:val="009A7E34"/>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F75"/>
    <w:rsid w:val="009B7A4E"/>
    <w:rsid w:val="009C0099"/>
    <w:rsid w:val="009C0263"/>
    <w:rsid w:val="009C0751"/>
    <w:rsid w:val="009C0BBD"/>
    <w:rsid w:val="009C0F41"/>
    <w:rsid w:val="009C12BC"/>
    <w:rsid w:val="009C14B9"/>
    <w:rsid w:val="009C1D32"/>
    <w:rsid w:val="009C1E3F"/>
    <w:rsid w:val="009C1E5C"/>
    <w:rsid w:val="009C1FA6"/>
    <w:rsid w:val="009C2FF9"/>
    <w:rsid w:val="009C357F"/>
    <w:rsid w:val="009C39A7"/>
    <w:rsid w:val="009C3A30"/>
    <w:rsid w:val="009C3B60"/>
    <w:rsid w:val="009C3B8B"/>
    <w:rsid w:val="009C3C96"/>
    <w:rsid w:val="009C3CD5"/>
    <w:rsid w:val="009C3CDE"/>
    <w:rsid w:val="009C418A"/>
    <w:rsid w:val="009C454E"/>
    <w:rsid w:val="009C4CB2"/>
    <w:rsid w:val="009C4F78"/>
    <w:rsid w:val="009C5817"/>
    <w:rsid w:val="009C5902"/>
    <w:rsid w:val="009C5A1D"/>
    <w:rsid w:val="009C5C92"/>
    <w:rsid w:val="009C5F4C"/>
    <w:rsid w:val="009C62E2"/>
    <w:rsid w:val="009C66D5"/>
    <w:rsid w:val="009C7DD8"/>
    <w:rsid w:val="009C7EC2"/>
    <w:rsid w:val="009D0DEA"/>
    <w:rsid w:val="009D26C8"/>
    <w:rsid w:val="009D2791"/>
    <w:rsid w:val="009D2D19"/>
    <w:rsid w:val="009D3122"/>
    <w:rsid w:val="009D4B5D"/>
    <w:rsid w:val="009D573B"/>
    <w:rsid w:val="009D69FC"/>
    <w:rsid w:val="009D6FBD"/>
    <w:rsid w:val="009D7619"/>
    <w:rsid w:val="009D7A72"/>
    <w:rsid w:val="009E0300"/>
    <w:rsid w:val="009E0EC0"/>
    <w:rsid w:val="009E2278"/>
    <w:rsid w:val="009E26A4"/>
    <w:rsid w:val="009E2E27"/>
    <w:rsid w:val="009E2E2C"/>
    <w:rsid w:val="009E32D5"/>
    <w:rsid w:val="009E341C"/>
    <w:rsid w:val="009E355C"/>
    <w:rsid w:val="009E3C50"/>
    <w:rsid w:val="009E3F55"/>
    <w:rsid w:val="009E3F69"/>
    <w:rsid w:val="009E40D5"/>
    <w:rsid w:val="009E481B"/>
    <w:rsid w:val="009E4F88"/>
    <w:rsid w:val="009E5692"/>
    <w:rsid w:val="009E5AFD"/>
    <w:rsid w:val="009E628F"/>
    <w:rsid w:val="009E667B"/>
    <w:rsid w:val="009E6DAA"/>
    <w:rsid w:val="009E6E83"/>
    <w:rsid w:val="009E6FF9"/>
    <w:rsid w:val="009E72C7"/>
    <w:rsid w:val="009E78B8"/>
    <w:rsid w:val="009F0573"/>
    <w:rsid w:val="009F10D9"/>
    <w:rsid w:val="009F1169"/>
    <w:rsid w:val="009F1557"/>
    <w:rsid w:val="009F18F3"/>
    <w:rsid w:val="009F206F"/>
    <w:rsid w:val="009F26B4"/>
    <w:rsid w:val="009F2BED"/>
    <w:rsid w:val="009F32E3"/>
    <w:rsid w:val="009F3755"/>
    <w:rsid w:val="009F38A8"/>
    <w:rsid w:val="009F39AD"/>
    <w:rsid w:val="009F432E"/>
    <w:rsid w:val="009F453D"/>
    <w:rsid w:val="009F4EC0"/>
    <w:rsid w:val="009F5159"/>
    <w:rsid w:val="009F521E"/>
    <w:rsid w:val="009F5A72"/>
    <w:rsid w:val="009F6376"/>
    <w:rsid w:val="009F64DC"/>
    <w:rsid w:val="009F663A"/>
    <w:rsid w:val="009F7000"/>
    <w:rsid w:val="009F74DC"/>
    <w:rsid w:val="009F7506"/>
    <w:rsid w:val="009F7B43"/>
    <w:rsid w:val="00A00681"/>
    <w:rsid w:val="00A007EC"/>
    <w:rsid w:val="00A00BF6"/>
    <w:rsid w:val="00A01036"/>
    <w:rsid w:val="00A01849"/>
    <w:rsid w:val="00A027B5"/>
    <w:rsid w:val="00A02C57"/>
    <w:rsid w:val="00A02F7D"/>
    <w:rsid w:val="00A03BAC"/>
    <w:rsid w:val="00A03FF7"/>
    <w:rsid w:val="00A04793"/>
    <w:rsid w:val="00A04A8F"/>
    <w:rsid w:val="00A0680B"/>
    <w:rsid w:val="00A06B28"/>
    <w:rsid w:val="00A0757F"/>
    <w:rsid w:val="00A1078D"/>
    <w:rsid w:val="00A11477"/>
    <w:rsid w:val="00A127C1"/>
    <w:rsid w:val="00A12803"/>
    <w:rsid w:val="00A128AC"/>
    <w:rsid w:val="00A13EB8"/>
    <w:rsid w:val="00A14464"/>
    <w:rsid w:val="00A158D0"/>
    <w:rsid w:val="00A15A75"/>
    <w:rsid w:val="00A15CC2"/>
    <w:rsid w:val="00A15F1F"/>
    <w:rsid w:val="00A1714C"/>
    <w:rsid w:val="00A17243"/>
    <w:rsid w:val="00A172CA"/>
    <w:rsid w:val="00A174A1"/>
    <w:rsid w:val="00A174BC"/>
    <w:rsid w:val="00A17776"/>
    <w:rsid w:val="00A177DA"/>
    <w:rsid w:val="00A17B4C"/>
    <w:rsid w:val="00A20231"/>
    <w:rsid w:val="00A205EB"/>
    <w:rsid w:val="00A214F2"/>
    <w:rsid w:val="00A21C30"/>
    <w:rsid w:val="00A223C1"/>
    <w:rsid w:val="00A22435"/>
    <w:rsid w:val="00A224DB"/>
    <w:rsid w:val="00A228B8"/>
    <w:rsid w:val="00A23A27"/>
    <w:rsid w:val="00A23A60"/>
    <w:rsid w:val="00A23DE9"/>
    <w:rsid w:val="00A240EB"/>
    <w:rsid w:val="00A24236"/>
    <w:rsid w:val="00A24744"/>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8D1"/>
    <w:rsid w:val="00A32CCC"/>
    <w:rsid w:val="00A32E73"/>
    <w:rsid w:val="00A32FDE"/>
    <w:rsid w:val="00A33FB7"/>
    <w:rsid w:val="00A3438F"/>
    <w:rsid w:val="00A347AD"/>
    <w:rsid w:val="00A34B13"/>
    <w:rsid w:val="00A3656E"/>
    <w:rsid w:val="00A366BC"/>
    <w:rsid w:val="00A36C69"/>
    <w:rsid w:val="00A36D23"/>
    <w:rsid w:val="00A37142"/>
    <w:rsid w:val="00A37253"/>
    <w:rsid w:val="00A37910"/>
    <w:rsid w:val="00A37D47"/>
    <w:rsid w:val="00A40566"/>
    <w:rsid w:val="00A40E8A"/>
    <w:rsid w:val="00A4140A"/>
    <w:rsid w:val="00A41944"/>
    <w:rsid w:val="00A419EF"/>
    <w:rsid w:val="00A41E51"/>
    <w:rsid w:val="00A41EB3"/>
    <w:rsid w:val="00A41F27"/>
    <w:rsid w:val="00A432C5"/>
    <w:rsid w:val="00A44A3C"/>
    <w:rsid w:val="00A44E74"/>
    <w:rsid w:val="00A455A0"/>
    <w:rsid w:val="00A456B1"/>
    <w:rsid w:val="00A464ED"/>
    <w:rsid w:val="00A4710A"/>
    <w:rsid w:val="00A47926"/>
    <w:rsid w:val="00A500AB"/>
    <w:rsid w:val="00A50283"/>
    <w:rsid w:val="00A503E7"/>
    <w:rsid w:val="00A50567"/>
    <w:rsid w:val="00A50645"/>
    <w:rsid w:val="00A507AD"/>
    <w:rsid w:val="00A507EE"/>
    <w:rsid w:val="00A50E08"/>
    <w:rsid w:val="00A51492"/>
    <w:rsid w:val="00A51B33"/>
    <w:rsid w:val="00A5266D"/>
    <w:rsid w:val="00A52820"/>
    <w:rsid w:val="00A52841"/>
    <w:rsid w:val="00A52A32"/>
    <w:rsid w:val="00A52A66"/>
    <w:rsid w:val="00A52BF5"/>
    <w:rsid w:val="00A52F92"/>
    <w:rsid w:val="00A53347"/>
    <w:rsid w:val="00A53906"/>
    <w:rsid w:val="00A53B10"/>
    <w:rsid w:val="00A5412B"/>
    <w:rsid w:val="00A541A6"/>
    <w:rsid w:val="00A543CA"/>
    <w:rsid w:val="00A54953"/>
    <w:rsid w:val="00A54B73"/>
    <w:rsid w:val="00A54DC0"/>
    <w:rsid w:val="00A5571E"/>
    <w:rsid w:val="00A55A8F"/>
    <w:rsid w:val="00A55ADD"/>
    <w:rsid w:val="00A560A3"/>
    <w:rsid w:val="00A563ED"/>
    <w:rsid w:val="00A575FE"/>
    <w:rsid w:val="00A5791B"/>
    <w:rsid w:val="00A57D08"/>
    <w:rsid w:val="00A60435"/>
    <w:rsid w:val="00A60F7B"/>
    <w:rsid w:val="00A61044"/>
    <w:rsid w:val="00A6169E"/>
    <w:rsid w:val="00A6177C"/>
    <w:rsid w:val="00A6240E"/>
    <w:rsid w:val="00A62C33"/>
    <w:rsid w:val="00A62D13"/>
    <w:rsid w:val="00A64113"/>
    <w:rsid w:val="00A644F3"/>
    <w:rsid w:val="00A64CB5"/>
    <w:rsid w:val="00A650D1"/>
    <w:rsid w:val="00A65222"/>
    <w:rsid w:val="00A65BE0"/>
    <w:rsid w:val="00A66429"/>
    <w:rsid w:val="00A669BB"/>
    <w:rsid w:val="00A66D7E"/>
    <w:rsid w:val="00A67071"/>
    <w:rsid w:val="00A70238"/>
    <w:rsid w:val="00A706A1"/>
    <w:rsid w:val="00A70868"/>
    <w:rsid w:val="00A70C62"/>
    <w:rsid w:val="00A70D39"/>
    <w:rsid w:val="00A70F43"/>
    <w:rsid w:val="00A71418"/>
    <w:rsid w:val="00A722FC"/>
    <w:rsid w:val="00A723E3"/>
    <w:rsid w:val="00A72453"/>
    <w:rsid w:val="00A727E9"/>
    <w:rsid w:val="00A729CA"/>
    <w:rsid w:val="00A72ABD"/>
    <w:rsid w:val="00A7312A"/>
    <w:rsid w:val="00A735E1"/>
    <w:rsid w:val="00A73752"/>
    <w:rsid w:val="00A73A1C"/>
    <w:rsid w:val="00A73D07"/>
    <w:rsid w:val="00A74185"/>
    <w:rsid w:val="00A7418E"/>
    <w:rsid w:val="00A74F6D"/>
    <w:rsid w:val="00A7508B"/>
    <w:rsid w:val="00A75285"/>
    <w:rsid w:val="00A755AB"/>
    <w:rsid w:val="00A75B7D"/>
    <w:rsid w:val="00A76398"/>
    <w:rsid w:val="00A7738A"/>
    <w:rsid w:val="00A801B0"/>
    <w:rsid w:val="00A804A6"/>
    <w:rsid w:val="00A81158"/>
    <w:rsid w:val="00A823BB"/>
    <w:rsid w:val="00A82A16"/>
    <w:rsid w:val="00A82E42"/>
    <w:rsid w:val="00A83417"/>
    <w:rsid w:val="00A835FF"/>
    <w:rsid w:val="00A845AD"/>
    <w:rsid w:val="00A84C69"/>
    <w:rsid w:val="00A852C2"/>
    <w:rsid w:val="00A857BC"/>
    <w:rsid w:val="00A858C7"/>
    <w:rsid w:val="00A85A00"/>
    <w:rsid w:val="00A85D89"/>
    <w:rsid w:val="00A867A8"/>
    <w:rsid w:val="00A86911"/>
    <w:rsid w:val="00A86DAB"/>
    <w:rsid w:val="00A873E3"/>
    <w:rsid w:val="00A87C15"/>
    <w:rsid w:val="00A90075"/>
    <w:rsid w:val="00A909E5"/>
    <w:rsid w:val="00A91115"/>
    <w:rsid w:val="00A9121F"/>
    <w:rsid w:val="00A912A6"/>
    <w:rsid w:val="00A913DF"/>
    <w:rsid w:val="00A915B3"/>
    <w:rsid w:val="00A91C0E"/>
    <w:rsid w:val="00A91C93"/>
    <w:rsid w:val="00A921AD"/>
    <w:rsid w:val="00A9286A"/>
    <w:rsid w:val="00A933C7"/>
    <w:rsid w:val="00A93572"/>
    <w:rsid w:val="00A93717"/>
    <w:rsid w:val="00A93892"/>
    <w:rsid w:val="00A939E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B59"/>
    <w:rsid w:val="00AA1D36"/>
    <w:rsid w:val="00AA2311"/>
    <w:rsid w:val="00AA243C"/>
    <w:rsid w:val="00AA2A30"/>
    <w:rsid w:val="00AA2ED6"/>
    <w:rsid w:val="00AA2F02"/>
    <w:rsid w:val="00AA31E5"/>
    <w:rsid w:val="00AA3534"/>
    <w:rsid w:val="00AA3E5A"/>
    <w:rsid w:val="00AA460B"/>
    <w:rsid w:val="00AA4A01"/>
    <w:rsid w:val="00AA512A"/>
    <w:rsid w:val="00AA54B8"/>
    <w:rsid w:val="00AA5756"/>
    <w:rsid w:val="00AA57F1"/>
    <w:rsid w:val="00AA5DF0"/>
    <w:rsid w:val="00AA6100"/>
    <w:rsid w:val="00AA720C"/>
    <w:rsid w:val="00AA738A"/>
    <w:rsid w:val="00AA7785"/>
    <w:rsid w:val="00AA7B1A"/>
    <w:rsid w:val="00AA7BC0"/>
    <w:rsid w:val="00AB01FB"/>
    <w:rsid w:val="00AB077D"/>
    <w:rsid w:val="00AB0A7B"/>
    <w:rsid w:val="00AB1A64"/>
    <w:rsid w:val="00AB2316"/>
    <w:rsid w:val="00AB23F4"/>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199"/>
    <w:rsid w:val="00AC3ADF"/>
    <w:rsid w:val="00AC3B7E"/>
    <w:rsid w:val="00AC4051"/>
    <w:rsid w:val="00AC448D"/>
    <w:rsid w:val="00AC475F"/>
    <w:rsid w:val="00AC540F"/>
    <w:rsid w:val="00AC56DD"/>
    <w:rsid w:val="00AC5FCB"/>
    <w:rsid w:val="00AC614C"/>
    <w:rsid w:val="00AC666E"/>
    <w:rsid w:val="00AC67C4"/>
    <w:rsid w:val="00AC7275"/>
    <w:rsid w:val="00AC7401"/>
    <w:rsid w:val="00AC760F"/>
    <w:rsid w:val="00AC7855"/>
    <w:rsid w:val="00AC7D19"/>
    <w:rsid w:val="00AC7F90"/>
    <w:rsid w:val="00AD065C"/>
    <w:rsid w:val="00AD0747"/>
    <w:rsid w:val="00AD0909"/>
    <w:rsid w:val="00AD0918"/>
    <w:rsid w:val="00AD0A87"/>
    <w:rsid w:val="00AD0BD9"/>
    <w:rsid w:val="00AD0C66"/>
    <w:rsid w:val="00AD0DB2"/>
    <w:rsid w:val="00AD105B"/>
    <w:rsid w:val="00AD2857"/>
    <w:rsid w:val="00AD2C2B"/>
    <w:rsid w:val="00AD309F"/>
    <w:rsid w:val="00AD329C"/>
    <w:rsid w:val="00AD332A"/>
    <w:rsid w:val="00AD3B8B"/>
    <w:rsid w:val="00AD4387"/>
    <w:rsid w:val="00AD4396"/>
    <w:rsid w:val="00AD4609"/>
    <w:rsid w:val="00AD4B1A"/>
    <w:rsid w:val="00AD4F08"/>
    <w:rsid w:val="00AD538C"/>
    <w:rsid w:val="00AD6221"/>
    <w:rsid w:val="00AD6501"/>
    <w:rsid w:val="00AD68C6"/>
    <w:rsid w:val="00AD6985"/>
    <w:rsid w:val="00AD7208"/>
    <w:rsid w:val="00AE06C9"/>
    <w:rsid w:val="00AE08B0"/>
    <w:rsid w:val="00AE116A"/>
    <w:rsid w:val="00AE13AC"/>
    <w:rsid w:val="00AE1698"/>
    <w:rsid w:val="00AE1716"/>
    <w:rsid w:val="00AE1911"/>
    <w:rsid w:val="00AE1A30"/>
    <w:rsid w:val="00AE1A41"/>
    <w:rsid w:val="00AE2024"/>
    <w:rsid w:val="00AE21FF"/>
    <w:rsid w:val="00AE2396"/>
    <w:rsid w:val="00AE24C8"/>
    <w:rsid w:val="00AE2885"/>
    <w:rsid w:val="00AE2EFC"/>
    <w:rsid w:val="00AE3075"/>
    <w:rsid w:val="00AE3442"/>
    <w:rsid w:val="00AE3C0B"/>
    <w:rsid w:val="00AE3C7D"/>
    <w:rsid w:val="00AE3FE0"/>
    <w:rsid w:val="00AE43F0"/>
    <w:rsid w:val="00AE4D69"/>
    <w:rsid w:val="00AE5104"/>
    <w:rsid w:val="00AE5149"/>
    <w:rsid w:val="00AE5C52"/>
    <w:rsid w:val="00AE6DB3"/>
    <w:rsid w:val="00AE78DC"/>
    <w:rsid w:val="00AE7D40"/>
    <w:rsid w:val="00AF02F6"/>
    <w:rsid w:val="00AF0612"/>
    <w:rsid w:val="00AF0657"/>
    <w:rsid w:val="00AF1512"/>
    <w:rsid w:val="00AF17A2"/>
    <w:rsid w:val="00AF1C90"/>
    <w:rsid w:val="00AF1D4A"/>
    <w:rsid w:val="00AF1DCA"/>
    <w:rsid w:val="00AF2282"/>
    <w:rsid w:val="00AF2818"/>
    <w:rsid w:val="00AF287D"/>
    <w:rsid w:val="00AF3584"/>
    <w:rsid w:val="00AF37CD"/>
    <w:rsid w:val="00AF3ACF"/>
    <w:rsid w:val="00AF4012"/>
    <w:rsid w:val="00AF4032"/>
    <w:rsid w:val="00AF42DD"/>
    <w:rsid w:val="00AF543F"/>
    <w:rsid w:val="00AF5775"/>
    <w:rsid w:val="00AF5CA8"/>
    <w:rsid w:val="00AF5D03"/>
    <w:rsid w:val="00AF6366"/>
    <w:rsid w:val="00AF66A8"/>
    <w:rsid w:val="00AF6769"/>
    <w:rsid w:val="00AF6AF7"/>
    <w:rsid w:val="00AF6D5C"/>
    <w:rsid w:val="00AF6EF1"/>
    <w:rsid w:val="00AF72E1"/>
    <w:rsid w:val="00AF7C41"/>
    <w:rsid w:val="00AF7F9D"/>
    <w:rsid w:val="00AF7FDE"/>
    <w:rsid w:val="00B000E2"/>
    <w:rsid w:val="00B00725"/>
    <w:rsid w:val="00B008AA"/>
    <w:rsid w:val="00B0194D"/>
    <w:rsid w:val="00B0280E"/>
    <w:rsid w:val="00B0299B"/>
    <w:rsid w:val="00B0422E"/>
    <w:rsid w:val="00B04609"/>
    <w:rsid w:val="00B04AB5"/>
    <w:rsid w:val="00B0525A"/>
    <w:rsid w:val="00B05283"/>
    <w:rsid w:val="00B0650A"/>
    <w:rsid w:val="00B067AF"/>
    <w:rsid w:val="00B07133"/>
    <w:rsid w:val="00B071F3"/>
    <w:rsid w:val="00B072B1"/>
    <w:rsid w:val="00B0738D"/>
    <w:rsid w:val="00B07A38"/>
    <w:rsid w:val="00B07A82"/>
    <w:rsid w:val="00B103A4"/>
    <w:rsid w:val="00B106FE"/>
    <w:rsid w:val="00B10CD2"/>
    <w:rsid w:val="00B111D8"/>
    <w:rsid w:val="00B132E9"/>
    <w:rsid w:val="00B13B7C"/>
    <w:rsid w:val="00B1416A"/>
    <w:rsid w:val="00B1423E"/>
    <w:rsid w:val="00B14735"/>
    <w:rsid w:val="00B1489A"/>
    <w:rsid w:val="00B14AB9"/>
    <w:rsid w:val="00B1557F"/>
    <w:rsid w:val="00B164DE"/>
    <w:rsid w:val="00B16B9D"/>
    <w:rsid w:val="00B176E0"/>
    <w:rsid w:val="00B17F60"/>
    <w:rsid w:val="00B212CE"/>
    <w:rsid w:val="00B214A5"/>
    <w:rsid w:val="00B21972"/>
    <w:rsid w:val="00B22CAC"/>
    <w:rsid w:val="00B22DC2"/>
    <w:rsid w:val="00B22F9E"/>
    <w:rsid w:val="00B230C0"/>
    <w:rsid w:val="00B23821"/>
    <w:rsid w:val="00B23ABC"/>
    <w:rsid w:val="00B2442D"/>
    <w:rsid w:val="00B24504"/>
    <w:rsid w:val="00B249CB"/>
    <w:rsid w:val="00B24A80"/>
    <w:rsid w:val="00B24CA2"/>
    <w:rsid w:val="00B24FB0"/>
    <w:rsid w:val="00B25098"/>
    <w:rsid w:val="00B250BA"/>
    <w:rsid w:val="00B2519E"/>
    <w:rsid w:val="00B25394"/>
    <w:rsid w:val="00B25789"/>
    <w:rsid w:val="00B258C3"/>
    <w:rsid w:val="00B25D8E"/>
    <w:rsid w:val="00B26259"/>
    <w:rsid w:val="00B26381"/>
    <w:rsid w:val="00B266E7"/>
    <w:rsid w:val="00B269FA"/>
    <w:rsid w:val="00B27F6A"/>
    <w:rsid w:val="00B31114"/>
    <w:rsid w:val="00B31569"/>
    <w:rsid w:val="00B320A2"/>
    <w:rsid w:val="00B32D6D"/>
    <w:rsid w:val="00B32E51"/>
    <w:rsid w:val="00B33147"/>
    <w:rsid w:val="00B33150"/>
    <w:rsid w:val="00B335FE"/>
    <w:rsid w:val="00B336E7"/>
    <w:rsid w:val="00B33D96"/>
    <w:rsid w:val="00B33E0B"/>
    <w:rsid w:val="00B34401"/>
    <w:rsid w:val="00B3445E"/>
    <w:rsid w:val="00B35E49"/>
    <w:rsid w:val="00B361B4"/>
    <w:rsid w:val="00B36301"/>
    <w:rsid w:val="00B36C9E"/>
    <w:rsid w:val="00B37A38"/>
    <w:rsid w:val="00B37CE8"/>
    <w:rsid w:val="00B40065"/>
    <w:rsid w:val="00B4034F"/>
    <w:rsid w:val="00B4047A"/>
    <w:rsid w:val="00B409A7"/>
    <w:rsid w:val="00B410A8"/>
    <w:rsid w:val="00B41987"/>
    <w:rsid w:val="00B41AE3"/>
    <w:rsid w:val="00B41F15"/>
    <w:rsid w:val="00B42520"/>
    <w:rsid w:val="00B42713"/>
    <w:rsid w:val="00B4277B"/>
    <w:rsid w:val="00B42C2A"/>
    <w:rsid w:val="00B43B6C"/>
    <w:rsid w:val="00B43CC1"/>
    <w:rsid w:val="00B44309"/>
    <w:rsid w:val="00B446AC"/>
    <w:rsid w:val="00B4478A"/>
    <w:rsid w:val="00B44D15"/>
    <w:rsid w:val="00B44DE7"/>
    <w:rsid w:val="00B44F64"/>
    <w:rsid w:val="00B45E3B"/>
    <w:rsid w:val="00B463B5"/>
    <w:rsid w:val="00B4671D"/>
    <w:rsid w:val="00B47DF4"/>
    <w:rsid w:val="00B47FDC"/>
    <w:rsid w:val="00B5022E"/>
    <w:rsid w:val="00B502F5"/>
    <w:rsid w:val="00B5062E"/>
    <w:rsid w:val="00B50C7F"/>
    <w:rsid w:val="00B50F25"/>
    <w:rsid w:val="00B518F9"/>
    <w:rsid w:val="00B51A2A"/>
    <w:rsid w:val="00B51CD5"/>
    <w:rsid w:val="00B5201E"/>
    <w:rsid w:val="00B52BCD"/>
    <w:rsid w:val="00B52EF7"/>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42DB"/>
    <w:rsid w:val="00B64BAF"/>
    <w:rsid w:val="00B65B9A"/>
    <w:rsid w:val="00B65F6E"/>
    <w:rsid w:val="00B66096"/>
    <w:rsid w:val="00B6665A"/>
    <w:rsid w:val="00B666AC"/>
    <w:rsid w:val="00B6682A"/>
    <w:rsid w:val="00B66B09"/>
    <w:rsid w:val="00B67A85"/>
    <w:rsid w:val="00B70648"/>
    <w:rsid w:val="00B70C70"/>
    <w:rsid w:val="00B70DC0"/>
    <w:rsid w:val="00B710AF"/>
    <w:rsid w:val="00B7155A"/>
    <w:rsid w:val="00B71BA9"/>
    <w:rsid w:val="00B72933"/>
    <w:rsid w:val="00B73E7C"/>
    <w:rsid w:val="00B73EC5"/>
    <w:rsid w:val="00B74734"/>
    <w:rsid w:val="00B74937"/>
    <w:rsid w:val="00B74CA7"/>
    <w:rsid w:val="00B74DC9"/>
    <w:rsid w:val="00B7546D"/>
    <w:rsid w:val="00B75E01"/>
    <w:rsid w:val="00B761C3"/>
    <w:rsid w:val="00B76347"/>
    <w:rsid w:val="00B769FA"/>
    <w:rsid w:val="00B76FBA"/>
    <w:rsid w:val="00B77704"/>
    <w:rsid w:val="00B7772C"/>
    <w:rsid w:val="00B8080A"/>
    <w:rsid w:val="00B80930"/>
    <w:rsid w:val="00B80B04"/>
    <w:rsid w:val="00B80FE0"/>
    <w:rsid w:val="00B81BCE"/>
    <w:rsid w:val="00B81F94"/>
    <w:rsid w:val="00B8220E"/>
    <w:rsid w:val="00B82745"/>
    <w:rsid w:val="00B8286F"/>
    <w:rsid w:val="00B82E51"/>
    <w:rsid w:val="00B83214"/>
    <w:rsid w:val="00B83396"/>
    <w:rsid w:val="00B83792"/>
    <w:rsid w:val="00B839EB"/>
    <w:rsid w:val="00B843AE"/>
    <w:rsid w:val="00B84498"/>
    <w:rsid w:val="00B84B26"/>
    <w:rsid w:val="00B84B87"/>
    <w:rsid w:val="00B85176"/>
    <w:rsid w:val="00B85578"/>
    <w:rsid w:val="00B85945"/>
    <w:rsid w:val="00B86367"/>
    <w:rsid w:val="00B8653D"/>
    <w:rsid w:val="00B865E5"/>
    <w:rsid w:val="00B86D95"/>
    <w:rsid w:val="00B87DF4"/>
    <w:rsid w:val="00B87EA8"/>
    <w:rsid w:val="00B90E28"/>
    <w:rsid w:val="00B90FD1"/>
    <w:rsid w:val="00B91101"/>
    <w:rsid w:val="00B91252"/>
    <w:rsid w:val="00B9297C"/>
    <w:rsid w:val="00B93A65"/>
    <w:rsid w:val="00B93D82"/>
    <w:rsid w:val="00B94611"/>
    <w:rsid w:val="00B9536F"/>
    <w:rsid w:val="00B9567C"/>
    <w:rsid w:val="00B95A0B"/>
    <w:rsid w:val="00B9666E"/>
    <w:rsid w:val="00B96852"/>
    <w:rsid w:val="00B96886"/>
    <w:rsid w:val="00B96F33"/>
    <w:rsid w:val="00B970A8"/>
    <w:rsid w:val="00B97309"/>
    <w:rsid w:val="00B97576"/>
    <w:rsid w:val="00B977D8"/>
    <w:rsid w:val="00B97AD6"/>
    <w:rsid w:val="00B97C13"/>
    <w:rsid w:val="00BA0425"/>
    <w:rsid w:val="00BA083E"/>
    <w:rsid w:val="00BA0AB5"/>
    <w:rsid w:val="00BA0E03"/>
    <w:rsid w:val="00BA0F2A"/>
    <w:rsid w:val="00BA1F5A"/>
    <w:rsid w:val="00BA1FBA"/>
    <w:rsid w:val="00BA222F"/>
    <w:rsid w:val="00BA2D42"/>
    <w:rsid w:val="00BA32E1"/>
    <w:rsid w:val="00BA351C"/>
    <w:rsid w:val="00BA45BF"/>
    <w:rsid w:val="00BA45D1"/>
    <w:rsid w:val="00BA5680"/>
    <w:rsid w:val="00BA5D44"/>
    <w:rsid w:val="00BA5F17"/>
    <w:rsid w:val="00BA6015"/>
    <w:rsid w:val="00BA608D"/>
    <w:rsid w:val="00BA628F"/>
    <w:rsid w:val="00BA72B1"/>
    <w:rsid w:val="00BA7882"/>
    <w:rsid w:val="00BA7DB8"/>
    <w:rsid w:val="00BB0111"/>
    <w:rsid w:val="00BB0240"/>
    <w:rsid w:val="00BB0351"/>
    <w:rsid w:val="00BB059A"/>
    <w:rsid w:val="00BB0858"/>
    <w:rsid w:val="00BB0F0E"/>
    <w:rsid w:val="00BB1669"/>
    <w:rsid w:val="00BB24AF"/>
    <w:rsid w:val="00BB26AA"/>
    <w:rsid w:val="00BB2BB6"/>
    <w:rsid w:val="00BB34E0"/>
    <w:rsid w:val="00BB36D5"/>
    <w:rsid w:val="00BB3813"/>
    <w:rsid w:val="00BB3D38"/>
    <w:rsid w:val="00BB499F"/>
    <w:rsid w:val="00BB4FEE"/>
    <w:rsid w:val="00BB5A2F"/>
    <w:rsid w:val="00BB5BE1"/>
    <w:rsid w:val="00BB5E5C"/>
    <w:rsid w:val="00BB624E"/>
    <w:rsid w:val="00BB6295"/>
    <w:rsid w:val="00BB7BC7"/>
    <w:rsid w:val="00BC010D"/>
    <w:rsid w:val="00BC013B"/>
    <w:rsid w:val="00BC057C"/>
    <w:rsid w:val="00BC078A"/>
    <w:rsid w:val="00BC081B"/>
    <w:rsid w:val="00BC0829"/>
    <w:rsid w:val="00BC117D"/>
    <w:rsid w:val="00BC1523"/>
    <w:rsid w:val="00BC1641"/>
    <w:rsid w:val="00BC1BAD"/>
    <w:rsid w:val="00BC1E15"/>
    <w:rsid w:val="00BC1FEE"/>
    <w:rsid w:val="00BC2BD9"/>
    <w:rsid w:val="00BC40D6"/>
    <w:rsid w:val="00BC41DE"/>
    <w:rsid w:val="00BC474D"/>
    <w:rsid w:val="00BC4868"/>
    <w:rsid w:val="00BC488E"/>
    <w:rsid w:val="00BC4D3C"/>
    <w:rsid w:val="00BC4DD9"/>
    <w:rsid w:val="00BC4F08"/>
    <w:rsid w:val="00BC507C"/>
    <w:rsid w:val="00BC5A87"/>
    <w:rsid w:val="00BC5DBB"/>
    <w:rsid w:val="00BC6187"/>
    <w:rsid w:val="00BC6483"/>
    <w:rsid w:val="00BC66FC"/>
    <w:rsid w:val="00BC680D"/>
    <w:rsid w:val="00BC6985"/>
    <w:rsid w:val="00BC6C73"/>
    <w:rsid w:val="00BC74F8"/>
    <w:rsid w:val="00BC7D89"/>
    <w:rsid w:val="00BC7E93"/>
    <w:rsid w:val="00BD044C"/>
    <w:rsid w:val="00BD0A48"/>
    <w:rsid w:val="00BD1302"/>
    <w:rsid w:val="00BD1628"/>
    <w:rsid w:val="00BD17E2"/>
    <w:rsid w:val="00BD210B"/>
    <w:rsid w:val="00BD28D0"/>
    <w:rsid w:val="00BD290B"/>
    <w:rsid w:val="00BD2B66"/>
    <w:rsid w:val="00BD3217"/>
    <w:rsid w:val="00BD363E"/>
    <w:rsid w:val="00BD3B8A"/>
    <w:rsid w:val="00BD4303"/>
    <w:rsid w:val="00BD4336"/>
    <w:rsid w:val="00BD44B4"/>
    <w:rsid w:val="00BD4729"/>
    <w:rsid w:val="00BD4B4B"/>
    <w:rsid w:val="00BD4C53"/>
    <w:rsid w:val="00BD4D69"/>
    <w:rsid w:val="00BD4EBD"/>
    <w:rsid w:val="00BD5736"/>
    <w:rsid w:val="00BD5904"/>
    <w:rsid w:val="00BD653F"/>
    <w:rsid w:val="00BD6683"/>
    <w:rsid w:val="00BD68A6"/>
    <w:rsid w:val="00BD733A"/>
    <w:rsid w:val="00BD7374"/>
    <w:rsid w:val="00BE01B9"/>
    <w:rsid w:val="00BE0367"/>
    <w:rsid w:val="00BE06BF"/>
    <w:rsid w:val="00BE0B8A"/>
    <w:rsid w:val="00BE1127"/>
    <w:rsid w:val="00BE1692"/>
    <w:rsid w:val="00BE306D"/>
    <w:rsid w:val="00BE4496"/>
    <w:rsid w:val="00BE473F"/>
    <w:rsid w:val="00BE48BD"/>
    <w:rsid w:val="00BE5A90"/>
    <w:rsid w:val="00BE5C89"/>
    <w:rsid w:val="00BE60A4"/>
    <w:rsid w:val="00BE65B7"/>
    <w:rsid w:val="00BE6AD4"/>
    <w:rsid w:val="00BE7052"/>
    <w:rsid w:val="00BE74BB"/>
    <w:rsid w:val="00BE76EF"/>
    <w:rsid w:val="00BE79A7"/>
    <w:rsid w:val="00BE7D4A"/>
    <w:rsid w:val="00BE7D91"/>
    <w:rsid w:val="00BF0122"/>
    <w:rsid w:val="00BF04BE"/>
    <w:rsid w:val="00BF15D6"/>
    <w:rsid w:val="00BF1666"/>
    <w:rsid w:val="00BF1CF5"/>
    <w:rsid w:val="00BF27EE"/>
    <w:rsid w:val="00BF3417"/>
    <w:rsid w:val="00BF3450"/>
    <w:rsid w:val="00BF3B64"/>
    <w:rsid w:val="00BF3D00"/>
    <w:rsid w:val="00BF47A2"/>
    <w:rsid w:val="00BF482B"/>
    <w:rsid w:val="00BF4927"/>
    <w:rsid w:val="00BF619A"/>
    <w:rsid w:val="00BF631E"/>
    <w:rsid w:val="00BF66E6"/>
    <w:rsid w:val="00BF67CB"/>
    <w:rsid w:val="00BF7032"/>
    <w:rsid w:val="00BF7AA3"/>
    <w:rsid w:val="00BF7B1D"/>
    <w:rsid w:val="00C00099"/>
    <w:rsid w:val="00C0112B"/>
    <w:rsid w:val="00C0150B"/>
    <w:rsid w:val="00C0178A"/>
    <w:rsid w:val="00C035C8"/>
    <w:rsid w:val="00C0380A"/>
    <w:rsid w:val="00C03D4F"/>
    <w:rsid w:val="00C03FE6"/>
    <w:rsid w:val="00C04659"/>
    <w:rsid w:val="00C046D4"/>
    <w:rsid w:val="00C04A8C"/>
    <w:rsid w:val="00C056D7"/>
    <w:rsid w:val="00C06A7D"/>
    <w:rsid w:val="00C07677"/>
    <w:rsid w:val="00C076DD"/>
    <w:rsid w:val="00C106FF"/>
    <w:rsid w:val="00C107D8"/>
    <w:rsid w:val="00C10E90"/>
    <w:rsid w:val="00C112F7"/>
    <w:rsid w:val="00C1232E"/>
    <w:rsid w:val="00C1233F"/>
    <w:rsid w:val="00C13AF0"/>
    <w:rsid w:val="00C14500"/>
    <w:rsid w:val="00C1450B"/>
    <w:rsid w:val="00C15452"/>
    <w:rsid w:val="00C1576D"/>
    <w:rsid w:val="00C15B3A"/>
    <w:rsid w:val="00C15C23"/>
    <w:rsid w:val="00C16235"/>
    <w:rsid w:val="00C164D5"/>
    <w:rsid w:val="00C16693"/>
    <w:rsid w:val="00C16F7C"/>
    <w:rsid w:val="00C173A5"/>
    <w:rsid w:val="00C17C97"/>
    <w:rsid w:val="00C21071"/>
    <w:rsid w:val="00C211EC"/>
    <w:rsid w:val="00C218D7"/>
    <w:rsid w:val="00C22222"/>
    <w:rsid w:val="00C22667"/>
    <w:rsid w:val="00C22CBF"/>
    <w:rsid w:val="00C22D48"/>
    <w:rsid w:val="00C22F21"/>
    <w:rsid w:val="00C22FE0"/>
    <w:rsid w:val="00C23533"/>
    <w:rsid w:val="00C23FA3"/>
    <w:rsid w:val="00C242BF"/>
    <w:rsid w:val="00C249CE"/>
    <w:rsid w:val="00C252AE"/>
    <w:rsid w:val="00C254C4"/>
    <w:rsid w:val="00C25F4F"/>
    <w:rsid w:val="00C267E1"/>
    <w:rsid w:val="00C26914"/>
    <w:rsid w:val="00C26AB9"/>
    <w:rsid w:val="00C26D62"/>
    <w:rsid w:val="00C27894"/>
    <w:rsid w:val="00C27975"/>
    <w:rsid w:val="00C30069"/>
    <w:rsid w:val="00C3031E"/>
    <w:rsid w:val="00C30479"/>
    <w:rsid w:val="00C30504"/>
    <w:rsid w:val="00C30590"/>
    <w:rsid w:val="00C30F10"/>
    <w:rsid w:val="00C319E3"/>
    <w:rsid w:val="00C320B7"/>
    <w:rsid w:val="00C32C61"/>
    <w:rsid w:val="00C32CF5"/>
    <w:rsid w:val="00C330AA"/>
    <w:rsid w:val="00C33B97"/>
    <w:rsid w:val="00C33F67"/>
    <w:rsid w:val="00C344D8"/>
    <w:rsid w:val="00C3472A"/>
    <w:rsid w:val="00C352A6"/>
    <w:rsid w:val="00C35DE1"/>
    <w:rsid w:val="00C35EB8"/>
    <w:rsid w:val="00C36114"/>
    <w:rsid w:val="00C36712"/>
    <w:rsid w:val="00C367BF"/>
    <w:rsid w:val="00C3702C"/>
    <w:rsid w:val="00C3781C"/>
    <w:rsid w:val="00C37F1A"/>
    <w:rsid w:val="00C40425"/>
    <w:rsid w:val="00C4198E"/>
    <w:rsid w:val="00C419DA"/>
    <w:rsid w:val="00C41CDF"/>
    <w:rsid w:val="00C41F5B"/>
    <w:rsid w:val="00C422F9"/>
    <w:rsid w:val="00C42D75"/>
    <w:rsid w:val="00C42E71"/>
    <w:rsid w:val="00C430B3"/>
    <w:rsid w:val="00C44AFE"/>
    <w:rsid w:val="00C4612F"/>
    <w:rsid w:val="00C46A7C"/>
    <w:rsid w:val="00C46A95"/>
    <w:rsid w:val="00C46CA9"/>
    <w:rsid w:val="00C46CAA"/>
    <w:rsid w:val="00C47BDA"/>
    <w:rsid w:val="00C47EC2"/>
    <w:rsid w:val="00C47F14"/>
    <w:rsid w:val="00C50215"/>
    <w:rsid w:val="00C50618"/>
    <w:rsid w:val="00C50B10"/>
    <w:rsid w:val="00C5132D"/>
    <w:rsid w:val="00C51867"/>
    <w:rsid w:val="00C51D54"/>
    <w:rsid w:val="00C522BB"/>
    <w:rsid w:val="00C52620"/>
    <w:rsid w:val="00C5285D"/>
    <w:rsid w:val="00C52C4B"/>
    <w:rsid w:val="00C52CDC"/>
    <w:rsid w:val="00C52E9A"/>
    <w:rsid w:val="00C5317E"/>
    <w:rsid w:val="00C5345A"/>
    <w:rsid w:val="00C53B46"/>
    <w:rsid w:val="00C54148"/>
    <w:rsid w:val="00C54218"/>
    <w:rsid w:val="00C548AC"/>
    <w:rsid w:val="00C54FE0"/>
    <w:rsid w:val="00C55735"/>
    <w:rsid w:val="00C563FA"/>
    <w:rsid w:val="00C5649D"/>
    <w:rsid w:val="00C56C15"/>
    <w:rsid w:val="00C57361"/>
    <w:rsid w:val="00C602D5"/>
    <w:rsid w:val="00C606F8"/>
    <w:rsid w:val="00C60742"/>
    <w:rsid w:val="00C60B7C"/>
    <w:rsid w:val="00C60EBA"/>
    <w:rsid w:val="00C6157A"/>
    <w:rsid w:val="00C6158E"/>
    <w:rsid w:val="00C6194B"/>
    <w:rsid w:val="00C61D4E"/>
    <w:rsid w:val="00C6214E"/>
    <w:rsid w:val="00C6273C"/>
    <w:rsid w:val="00C628C8"/>
    <w:rsid w:val="00C63A60"/>
    <w:rsid w:val="00C64088"/>
    <w:rsid w:val="00C64204"/>
    <w:rsid w:val="00C642FA"/>
    <w:rsid w:val="00C64432"/>
    <w:rsid w:val="00C64531"/>
    <w:rsid w:val="00C65001"/>
    <w:rsid w:val="00C65293"/>
    <w:rsid w:val="00C65BD7"/>
    <w:rsid w:val="00C65D6E"/>
    <w:rsid w:val="00C65E11"/>
    <w:rsid w:val="00C663A1"/>
    <w:rsid w:val="00C66620"/>
    <w:rsid w:val="00C66BE1"/>
    <w:rsid w:val="00C66C28"/>
    <w:rsid w:val="00C67492"/>
    <w:rsid w:val="00C6774F"/>
    <w:rsid w:val="00C67A48"/>
    <w:rsid w:val="00C67B28"/>
    <w:rsid w:val="00C7048B"/>
    <w:rsid w:val="00C705B3"/>
    <w:rsid w:val="00C70AE2"/>
    <w:rsid w:val="00C713CD"/>
    <w:rsid w:val="00C714F5"/>
    <w:rsid w:val="00C72582"/>
    <w:rsid w:val="00C725DA"/>
    <w:rsid w:val="00C72683"/>
    <w:rsid w:val="00C726C0"/>
    <w:rsid w:val="00C72A3F"/>
    <w:rsid w:val="00C743D7"/>
    <w:rsid w:val="00C74BDA"/>
    <w:rsid w:val="00C74E40"/>
    <w:rsid w:val="00C74E83"/>
    <w:rsid w:val="00C7547A"/>
    <w:rsid w:val="00C77484"/>
    <w:rsid w:val="00C77BA0"/>
    <w:rsid w:val="00C77C9F"/>
    <w:rsid w:val="00C80033"/>
    <w:rsid w:val="00C8049F"/>
    <w:rsid w:val="00C80C0B"/>
    <w:rsid w:val="00C813F8"/>
    <w:rsid w:val="00C81824"/>
    <w:rsid w:val="00C81B21"/>
    <w:rsid w:val="00C81B64"/>
    <w:rsid w:val="00C82BCC"/>
    <w:rsid w:val="00C82F27"/>
    <w:rsid w:val="00C84236"/>
    <w:rsid w:val="00C845E4"/>
    <w:rsid w:val="00C84C43"/>
    <w:rsid w:val="00C84C55"/>
    <w:rsid w:val="00C84CFC"/>
    <w:rsid w:val="00C84E3D"/>
    <w:rsid w:val="00C84F48"/>
    <w:rsid w:val="00C8519C"/>
    <w:rsid w:val="00C8552C"/>
    <w:rsid w:val="00C856A2"/>
    <w:rsid w:val="00C85C01"/>
    <w:rsid w:val="00C86051"/>
    <w:rsid w:val="00C8608B"/>
    <w:rsid w:val="00C86600"/>
    <w:rsid w:val="00C87670"/>
    <w:rsid w:val="00C876B3"/>
    <w:rsid w:val="00C87836"/>
    <w:rsid w:val="00C9010D"/>
    <w:rsid w:val="00C9029D"/>
    <w:rsid w:val="00C905AD"/>
    <w:rsid w:val="00C90C3F"/>
    <w:rsid w:val="00C91595"/>
    <w:rsid w:val="00C91A7D"/>
    <w:rsid w:val="00C9234F"/>
    <w:rsid w:val="00C93045"/>
    <w:rsid w:val="00C93CD6"/>
    <w:rsid w:val="00C94171"/>
    <w:rsid w:val="00C944F1"/>
    <w:rsid w:val="00C945BA"/>
    <w:rsid w:val="00C948A8"/>
    <w:rsid w:val="00C9548E"/>
    <w:rsid w:val="00C95F39"/>
    <w:rsid w:val="00C95FEB"/>
    <w:rsid w:val="00C961ED"/>
    <w:rsid w:val="00C962B7"/>
    <w:rsid w:val="00C963FB"/>
    <w:rsid w:val="00C96428"/>
    <w:rsid w:val="00C9644C"/>
    <w:rsid w:val="00C96C73"/>
    <w:rsid w:val="00C96FC2"/>
    <w:rsid w:val="00C97237"/>
    <w:rsid w:val="00C972E5"/>
    <w:rsid w:val="00C973E0"/>
    <w:rsid w:val="00C974D2"/>
    <w:rsid w:val="00C975A3"/>
    <w:rsid w:val="00C9775F"/>
    <w:rsid w:val="00C97D73"/>
    <w:rsid w:val="00C97DA1"/>
    <w:rsid w:val="00CA114D"/>
    <w:rsid w:val="00CA181B"/>
    <w:rsid w:val="00CA27E4"/>
    <w:rsid w:val="00CA2823"/>
    <w:rsid w:val="00CA33A1"/>
    <w:rsid w:val="00CA3B20"/>
    <w:rsid w:val="00CA417F"/>
    <w:rsid w:val="00CA4274"/>
    <w:rsid w:val="00CA4C0B"/>
    <w:rsid w:val="00CA4DEF"/>
    <w:rsid w:val="00CA4F36"/>
    <w:rsid w:val="00CA56E3"/>
    <w:rsid w:val="00CA63B1"/>
    <w:rsid w:val="00CA65D8"/>
    <w:rsid w:val="00CA6C27"/>
    <w:rsid w:val="00CA6CB5"/>
    <w:rsid w:val="00CA7BE0"/>
    <w:rsid w:val="00CB11BB"/>
    <w:rsid w:val="00CB12EB"/>
    <w:rsid w:val="00CB130C"/>
    <w:rsid w:val="00CB15C6"/>
    <w:rsid w:val="00CB1744"/>
    <w:rsid w:val="00CB1964"/>
    <w:rsid w:val="00CB23C2"/>
    <w:rsid w:val="00CB29C5"/>
    <w:rsid w:val="00CB2C90"/>
    <w:rsid w:val="00CB2E4F"/>
    <w:rsid w:val="00CB32A2"/>
    <w:rsid w:val="00CB3766"/>
    <w:rsid w:val="00CB4023"/>
    <w:rsid w:val="00CB47FB"/>
    <w:rsid w:val="00CB4B6F"/>
    <w:rsid w:val="00CB4FA4"/>
    <w:rsid w:val="00CB51D4"/>
    <w:rsid w:val="00CB51D5"/>
    <w:rsid w:val="00CB574D"/>
    <w:rsid w:val="00CB588E"/>
    <w:rsid w:val="00CB5BB7"/>
    <w:rsid w:val="00CB5CAB"/>
    <w:rsid w:val="00CB5F49"/>
    <w:rsid w:val="00CB6750"/>
    <w:rsid w:val="00CB6767"/>
    <w:rsid w:val="00CC00DB"/>
    <w:rsid w:val="00CC0474"/>
    <w:rsid w:val="00CC06F3"/>
    <w:rsid w:val="00CC0B75"/>
    <w:rsid w:val="00CC1D60"/>
    <w:rsid w:val="00CC24F9"/>
    <w:rsid w:val="00CC2540"/>
    <w:rsid w:val="00CC33E3"/>
    <w:rsid w:val="00CC3CEC"/>
    <w:rsid w:val="00CC56DF"/>
    <w:rsid w:val="00CC5816"/>
    <w:rsid w:val="00CC5A7C"/>
    <w:rsid w:val="00CC5CD6"/>
    <w:rsid w:val="00CC5D4F"/>
    <w:rsid w:val="00CC682C"/>
    <w:rsid w:val="00CC7103"/>
    <w:rsid w:val="00CC7193"/>
    <w:rsid w:val="00CC7D62"/>
    <w:rsid w:val="00CD0300"/>
    <w:rsid w:val="00CD052F"/>
    <w:rsid w:val="00CD0C4C"/>
    <w:rsid w:val="00CD0E45"/>
    <w:rsid w:val="00CD1AE3"/>
    <w:rsid w:val="00CD269C"/>
    <w:rsid w:val="00CD2708"/>
    <w:rsid w:val="00CD2D2B"/>
    <w:rsid w:val="00CD320E"/>
    <w:rsid w:val="00CD336E"/>
    <w:rsid w:val="00CD3441"/>
    <w:rsid w:val="00CD3587"/>
    <w:rsid w:val="00CD3757"/>
    <w:rsid w:val="00CD39D4"/>
    <w:rsid w:val="00CD408B"/>
    <w:rsid w:val="00CD4531"/>
    <w:rsid w:val="00CD51CB"/>
    <w:rsid w:val="00CD537F"/>
    <w:rsid w:val="00CD618A"/>
    <w:rsid w:val="00CD6826"/>
    <w:rsid w:val="00CD734F"/>
    <w:rsid w:val="00CD7512"/>
    <w:rsid w:val="00CD75C2"/>
    <w:rsid w:val="00CD7FD2"/>
    <w:rsid w:val="00CE01DE"/>
    <w:rsid w:val="00CE02F4"/>
    <w:rsid w:val="00CE0E66"/>
    <w:rsid w:val="00CE1025"/>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DED"/>
    <w:rsid w:val="00CF4E0A"/>
    <w:rsid w:val="00CF4EBC"/>
    <w:rsid w:val="00CF5006"/>
    <w:rsid w:val="00CF573F"/>
    <w:rsid w:val="00CF5DC2"/>
    <w:rsid w:val="00CF6215"/>
    <w:rsid w:val="00CF62FF"/>
    <w:rsid w:val="00CF70C2"/>
    <w:rsid w:val="00CF77A6"/>
    <w:rsid w:val="00CF7F2E"/>
    <w:rsid w:val="00D00042"/>
    <w:rsid w:val="00D002EF"/>
    <w:rsid w:val="00D01465"/>
    <w:rsid w:val="00D01543"/>
    <w:rsid w:val="00D020FD"/>
    <w:rsid w:val="00D024FA"/>
    <w:rsid w:val="00D02E69"/>
    <w:rsid w:val="00D036C1"/>
    <w:rsid w:val="00D03C94"/>
    <w:rsid w:val="00D04349"/>
    <w:rsid w:val="00D04598"/>
    <w:rsid w:val="00D045B6"/>
    <w:rsid w:val="00D04B67"/>
    <w:rsid w:val="00D04B86"/>
    <w:rsid w:val="00D04CEB"/>
    <w:rsid w:val="00D05344"/>
    <w:rsid w:val="00D05463"/>
    <w:rsid w:val="00D0620D"/>
    <w:rsid w:val="00D06CB3"/>
    <w:rsid w:val="00D06EBE"/>
    <w:rsid w:val="00D07094"/>
    <w:rsid w:val="00D07425"/>
    <w:rsid w:val="00D07663"/>
    <w:rsid w:val="00D076F3"/>
    <w:rsid w:val="00D077F8"/>
    <w:rsid w:val="00D0789B"/>
    <w:rsid w:val="00D10347"/>
    <w:rsid w:val="00D1037E"/>
    <w:rsid w:val="00D10777"/>
    <w:rsid w:val="00D108CC"/>
    <w:rsid w:val="00D111F9"/>
    <w:rsid w:val="00D112BA"/>
    <w:rsid w:val="00D112EF"/>
    <w:rsid w:val="00D115A0"/>
    <w:rsid w:val="00D11706"/>
    <w:rsid w:val="00D1213E"/>
    <w:rsid w:val="00D126D0"/>
    <w:rsid w:val="00D12EEF"/>
    <w:rsid w:val="00D13408"/>
    <w:rsid w:val="00D1348A"/>
    <w:rsid w:val="00D13CBF"/>
    <w:rsid w:val="00D13F46"/>
    <w:rsid w:val="00D146C9"/>
    <w:rsid w:val="00D156EB"/>
    <w:rsid w:val="00D1575F"/>
    <w:rsid w:val="00D1595F"/>
    <w:rsid w:val="00D15AE0"/>
    <w:rsid w:val="00D16430"/>
    <w:rsid w:val="00D16687"/>
    <w:rsid w:val="00D16D12"/>
    <w:rsid w:val="00D16EED"/>
    <w:rsid w:val="00D175D3"/>
    <w:rsid w:val="00D17D37"/>
    <w:rsid w:val="00D204C9"/>
    <w:rsid w:val="00D206FB"/>
    <w:rsid w:val="00D2084F"/>
    <w:rsid w:val="00D20959"/>
    <w:rsid w:val="00D2107C"/>
    <w:rsid w:val="00D219DA"/>
    <w:rsid w:val="00D222E8"/>
    <w:rsid w:val="00D226D5"/>
    <w:rsid w:val="00D22F40"/>
    <w:rsid w:val="00D23243"/>
    <w:rsid w:val="00D2330C"/>
    <w:rsid w:val="00D2415A"/>
    <w:rsid w:val="00D241D0"/>
    <w:rsid w:val="00D2420C"/>
    <w:rsid w:val="00D2479D"/>
    <w:rsid w:val="00D24D4B"/>
    <w:rsid w:val="00D25678"/>
    <w:rsid w:val="00D25785"/>
    <w:rsid w:val="00D260B6"/>
    <w:rsid w:val="00D2671B"/>
    <w:rsid w:val="00D267A7"/>
    <w:rsid w:val="00D26E6E"/>
    <w:rsid w:val="00D27563"/>
    <w:rsid w:val="00D27C36"/>
    <w:rsid w:val="00D30563"/>
    <w:rsid w:val="00D30A4E"/>
    <w:rsid w:val="00D30A9B"/>
    <w:rsid w:val="00D30EFE"/>
    <w:rsid w:val="00D3179F"/>
    <w:rsid w:val="00D31ACB"/>
    <w:rsid w:val="00D31C01"/>
    <w:rsid w:val="00D31D33"/>
    <w:rsid w:val="00D320D1"/>
    <w:rsid w:val="00D326AF"/>
    <w:rsid w:val="00D32C4F"/>
    <w:rsid w:val="00D32D80"/>
    <w:rsid w:val="00D32E2A"/>
    <w:rsid w:val="00D33168"/>
    <w:rsid w:val="00D331A8"/>
    <w:rsid w:val="00D3323C"/>
    <w:rsid w:val="00D334B3"/>
    <w:rsid w:val="00D3350C"/>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A1E"/>
    <w:rsid w:val="00D41DD0"/>
    <w:rsid w:val="00D41EC5"/>
    <w:rsid w:val="00D41EEC"/>
    <w:rsid w:val="00D42103"/>
    <w:rsid w:val="00D4218A"/>
    <w:rsid w:val="00D4219D"/>
    <w:rsid w:val="00D42E07"/>
    <w:rsid w:val="00D4309B"/>
    <w:rsid w:val="00D433AC"/>
    <w:rsid w:val="00D43E8C"/>
    <w:rsid w:val="00D442FF"/>
    <w:rsid w:val="00D44A4E"/>
    <w:rsid w:val="00D44CB7"/>
    <w:rsid w:val="00D44CE6"/>
    <w:rsid w:val="00D44FE8"/>
    <w:rsid w:val="00D4595A"/>
    <w:rsid w:val="00D45B84"/>
    <w:rsid w:val="00D45BB8"/>
    <w:rsid w:val="00D45BFE"/>
    <w:rsid w:val="00D45F73"/>
    <w:rsid w:val="00D467C7"/>
    <w:rsid w:val="00D46E29"/>
    <w:rsid w:val="00D4724F"/>
    <w:rsid w:val="00D477B7"/>
    <w:rsid w:val="00D47CBB"/>
    <w:rsid w:val="00D504DF"/>
    <w:rsid w:val="00D508AD"/>
    <w:rsid w:val="00D519D6"/>
    <w:rsid w:val="00D52741"/>
    <w:rsid w:val="00D52847"/>
    <w:rsid w:val="00D53497"/>
    <w:rsid w:val="00D536A3"/>
    <w:rsid w:val="00D54A97"/>
    <w:rsid w:val="00D55214"/>
    <w:rsid w:val="00D553AE"/>
    <w:rsid w:val="00D556EC"/>
    <w:rsid w:val="00D558E8"/>
    <w:rsid w:val="00D55B1D"/>
    <w:rsid w:val="00D55BD5"/>
    <w:rsid w:val="00D55D8C"/>
    <w:rsid w:val="00D55DF7"/>
    <w:rsid w:val="00D561A4"/>
    <w:rsid w:val="00D562CE"/>
    <w:rsid w:val="00D56450"/>
    <w:rsid w:val="00D5678A"/>
    <w:rsid w:val="00D56BC4"/>
    <w:rsid w:val="00D56CC4"/>
    <w:rsid w:val="00D56FCB"/>
    <w:rsid w:val="00D57115"/>
    <w:rsid w:val="00D57688"/>
    <w:rsid w:val="00D57DF3"/>
    <w:rsid w:val="00D60282"/>
    <w:rsid w:val="00D60B12"/>
    <w:rsid w:val="00D60F0A"/>
    <w:rsid w:val="00D611D9"/>
    <w:rsid w:val="00D61642"/>
    <w:rsid w:val="00D616CD"/>
    <w:rsid w:val="00D6195B"/>
    <w:rsid w:val="00D61B3B"/>
    <w:rsid w:val="00D61B8F"/>
    <w:rsid w:val="00D61BF7"/>
    <w:rsid w:val="00D62493"/>
    <w:rsid w:val="00D6251D"/>
    <w:rsid w:val="00D62AC7"/>
    <w:rsid w:val="00D62BCD"/>
    <w:rsid w:val="00D6325A"/>
    <w:rsid w:val="00D63266"/>
    <w:rsid w:val="00D63841"/>
    <w:rsid w:val="00D638CD"/>
    <w:rsid w:val="00D63B80"/>
    <w:rsid w:val="00D63DCB"/>
    <w:rsid w:val="00D64971"/>
    <w:rsid w:val="00D64C10"/>
    <w:rsid w:val="00D652C3"/>
    <w:rsid w:val="00D65A4C"/>
    <w:rsid w:val="00D65A78"/>
    <w:rsid w:val="00D65F8F"/>
    <w:rsid w:val="00D6635A"/>
    <w:rsid w:val="00D666F7"/>
    <w:rsid w:val="00D66B18"/>
    <w:rsid w:val="00D67460"/>
    <w:rsid w:val="00D676EF"/>
    <w:rsid w:val="00D70B41"/>
    <w:rsid w:val="00D71452"/>
    <w:rsid w:val="00D71469"/>
    <w:rsid w:val="00D71B86"/>
    <w:rsid w:val="00D7305C"/>
    <w:rsid w:val="00D73399"/>
    <w:rsid w:val="00D73408"/>
    <w:rsid w:val="00D73623"/>
    <w:rsid w:val="00D74594"/>
    <w:rsid w:val="00D75826"/>
    <w:rsid w:val="00D75EFE"/>
    <w:rsid w:val="00D75FE3"/>
    <w:rsid w:val="00D76459"/>
    <w:rsid w:val="00D76917"/>
    <w:rsid w:val="00D77A13"/>
    <w:rsid w:val="00D77ACA"/>
    <w:rsid w:val="00D77B96"/>
    <w:rsid w:val="00D80076"/>
    <w:rsid w:val="00D808CE"/>
    <w:rsid w:val="00D80BAB"/>
    <w:rsid w:val="00D80FE2"/>
    <w:rsid w:val="00D810F8"/>
    <w:rsid w:val="00D81DB0"/>
    <w:rsid w:val="00D81FAA"/>
    <w:rsid w:val="00D820D2"/>
    <w:rsid w:val="00D822EA"/>
    <w:rsid w:val="00D82A2B"/>
    <w:rsid w:val="00D82A79"/>
    <w:rsid w:val="00D82CBC"/>
    <w:rsid w:val="00D82DBE"/>
    <w:rsid w:val="00D8301B"/>
    <w:rsid w:val="00D83AB2"/>
    <w:rsid w:val="00D84565"/>
    <w:rsid w:val="00D846E3"/>
    <w:rsid w:val="00D84AE2"/>
    <w:rsid w:val="00D84DFA"/>
    <w:rsid w:val="00D85435"/>
    <w:rsid w:val="00D86099"/>
    <w:rsid w:val="00D86CC0"/>
    <w:rsid w:val="00D87026"/>
    <w:rsid w:val="00D87621"/>
    <w:rsid w:val="00D9048B"/>
    <w:rsid w:val="00D905EC"/>
    <w:rsid w:val="00D91527"/>
    <w:rsid w:val="00D91CB1"/>
    <w:rsid w:val="00D9235D"/>
    <w:rsid w:val="00D924DB"/>
    <w:rsid w:val="00D92760"/>
    <w:rsid w:val="00D92817"/>
    <w:rsid w:val="00D92BE7"/>
    <w:rsid w:val="00D936E3"/>
    <w:rsid w:val="00D93A2A"/>
    <w:rsid w:val="00D93A5F"/>
    <w:rsid w:val="00D93A9F"/>
    <w:rsid w:val="00D93B6F"/>
    <w:rsid w:val="00D94A10"/>
    <w:rsid w:val="00D9534B"/>
    <w:rsid w:val="00D95E39"/>
    <w:rsid w:val="00D965B4"/>
    <w:rsid w:val="00D967C9"/>
    <w:rsid w:val="00D97E15"/>
    <w:rsid w:val="00DA004C"/>
    <w:rsid w:val="00DA020F"/>
    <w:rsid w:val="00DA0B3B"/>
    <w:rsid w:val="00DA10C7"/>
    <w:rsid w:val="00DA1480"/>
    <w:rsid w:val="00DA1590"/>
    <w:rsid w:val="00DA1A42"/>
    <w:rsid w:val="00DA1A49"/>
    <w:rsid w:val="00DA1D52"/>
    <w:rsid w:val="00DA1D9B"/>
    <w:rsid w:val="00DA1E20"/>
    <w:rsid w:val="00DA1F37"/>
    <w:rsid w:val="00DA21A5"/>
    <w:rsid w:val="00DA2217"/>
    <w:rsid w:val="00DA2371"/>
    <w:rsid w:val="00DA294C"/>
    <w:rsid w:val="00DA2DCB"/>
    <w:rsid w:val="00DA3395"/>
    <w:rsid w:val="00DA37EB"/>
    <w:rsid w:val="00DA3C2A"/>
    <w:rsid w:val="00DA3D16"/>
    <w:rsid w:val="00DA4A92"/>
    <w:rsid w:val="00DA4D11"/>
    <w:rsid w:val="00DA4FBB"/>
    <w:rsid w:val="00DA5033"/>
    <w:rsid w:val="00DA5262"/>
    <w:rsid w:val="00DA5404"/>
    <w:rsid w:val="00DA56B6"/>
    <w:rsid w:val="00DA5F51"/>
    <w:rsid w:val="00DA6161"/>
    <w:rsid w:val="00DA68F5"/>
    <w:rsid w:val="00DA69B1"/>
    <w:rsid w:val="00DA6A18"/>
    <w:rsid w:val="00DA71CF"/>
    <w:rsid w:val="00DA7605"/>
    <w:rsid w:val="00DA76D0"/>
    <w:rsid w:val="00DB0557"/>
    <w:rsid w:val="00DB0B37"/>
    <w:rsid w:val="00DB0B45"/>
    <w:rsid w:val="00DB0E5B"/>
    <w:rsid w:val="00DB1343"/>
    <w:rsid w:val="00DB18EE"/>
    <w:rsid w:val="00DB1B18"/>
    <w:rsid w:val="00DB285E"/>
    <w:rsid w:val="00DB2D6C"/>
    <w:rsid w:val="00DB2F2F"/>
    <w:rsid w:val="00DB36BD"/>
    <w:rsid w:val="00DB485F"/>
    <w:rsid w:val="00DB5FDE"/>
    <w:rsid w:val="00DB6A9C"/>
    <w:rsid w:val="00DB6AD1"/>
    <w:rsid w:val="00DB6FAF"/>
    <w:rsid w:val="00DB77A6"/>
    <w:rsid w:val="00DC0559"/>
    <w:rsid w:val="00DC0572"/>
    <w:rsid w:val="00DC0D17"/>
    <w:rsid w:val="00DC1745"/>
    <w:rsid w:val="00DC2804"/>
    <w:rsid w:val="00DC2D8B"/>
    <w:rsid w:val="00DC36CC"/>
    <w:rsid w:val="00DC3CED"/>
    <w:rsid w:val="00DC3D98"/>
    <w:rsid w:val="00DC3DF7"/>
    <w:rsid w:val="00DC3E15"/>
    <w:rsid w:val="00DC543E"/>
    <w:rsid w:val="00DC5B9F"/>
    <w:rsid w:val="00DC618F"/>
    <w:rsid w:val="00DC686D"/>
    <w:rsid w:val="00DC6CD0"/>
    <w:rsid w:val="00DC7739"/>
    <w:rsid w:val="00DD09B4"/>
    <w:rsid w:val="00DD0C13"/>
    <w:rsid w:val="00DD12F5"/>
    <w:rsid w:val="00DD23B3"/>
    <w:rsid w:val="00DD25ED"/>
    <w:rsid w:val="00DD25F6"/>
    <w:rsid w:val="00DD285A"/>
    <w:rsid w:val="00DD2923"/>
    <w:rsid w:val="00DD2A69"/>
    <w:rsid w:val="00DD2AE2"/>
    <w:rsid w:val="00DD2D01"/>
    <w:rsid w:val="00DD322B"/>
    <w:rsid w:val="00DD324E"/>
    <w:rsid w:val="00DD326F"/>
    <w:rsid w:val="00DD33D1"/>
    <w:rsid w:val="00DD34B1"/>
    <w:rsid w:val="00DD3576"/>
    <w:rsid w:val="00DD3AEA"/>
    <w:rsid w:val="00DD3C5B"/>
    <w:rsid w:val="00DD4E04"/>
    <w:rsid w:val="00DD5B80"/>
    <w:rsid w:val="00DD6591"/>
    <w:rsid w:val="00DD6BE5"/>
    <w:rsid w:val="00DD6D0D"/>
    <w:rsid w:val="00DD6D38"/>
    <w:rsid w:val="00DD6D68"/>
    <w:rsid w:val="00DD6EB9"/>
    <w:rsid w:val="00DE014E"/>
    <w:rsid w:val="00DE02D1"/>
    <w:rsid w:val="00DE076F"/>
    <w:rsid w:val="00DE0DD7"/>
    <w:rsid w:val="00DE1BE2"/>
    <w:rsid w:val="00DE1D24"/>
    <w:rsid w:val="00DE1E2D"/>
    <w:rsid w:val="00DE1E67"/>
    <w:rsid w:val="00DE20DD"/>
    <w:rsid w:val="00DE2633"/>
    <w:rsid w:val="00DE34D3"/>
    <w:rsid w:val="00DE3AEF"/>
    <w:rsid w:val="00DE43B4"/>
    <w:rsid w:val="00DE4D6C"/>
    <w:rsid w:val="00DE4F32"/>
    <w:rsid w:val="00DE6824"/>
    <w:rsid w:val="00DE6922"/>
    <w:rsid w:val="00DE69BF"/>
    <w:rsid w:val="00DE6B43"/>
    <w:rsid w:val="00DE6E91"/>
    <w:rsid w:val="00DE73E8"/>
    <w:rsid w:val="00DE7982"/>
    <w:rsid w:val="00DE7C47"/>
    <w:rsid w:val="00DE7EE1"/>
    <w:rsid w:val="00DE7F19"/>
    <w:rsid w:val="00DE7F71"/>
    <w:rsid w:val="00DF0107"/>
    <w:rsid w:val="00DF01B1"/>
    <w:rsid w:val="00DF03EE"/>
    <w:rsid w:val="00DF1200"/>
    <w:rsid w:val="00DF1DD4"/>
    <w:rsid w:val="00DF1E95"/>
    <w:rsid w:val="00DF26AB"/>
    <w:rsid w:val="00DF2862"/>
    <w:rsid w:val="00DF32B5"/>
    <w:rsid w:val="00DF39F6"/>
    <w:rsid w:val="00DF3B8A"/>
    <w:rsid w:val="00DF45A6"/>
    <w:rsid w:val="00DF55AB"/>
    <w:rsid w:val="00DF6284"/>
    <w:rsid w:val="00DF635F"/>
    <w:rsid w:val="00DF6841"/>
    <w:rsid w:val="00DF6E48"/>
    <w:rsid w:val="00DF7938"/>
    <w:rsid w:val="00E00194"/>
    <w:rsid w:val="00E00200"/>
    <w:rsid w:val="00E00273"/>
    <w:rsid w:val="00E00BD3"/>
    <w:rsid w:val="00E00FBA"/>
    <w:rsid w:val="00E01404"/>
    <w:rsid w:val="00E0165C"/>
    <w:rsid w:val="00E02237"/>
    <w:rsid w:val="00E023C1"/>
    <w:rsid w:val="00E02571"/>
    <w:rsid w:val="00E02A8E"/>
    <w:rsid w:val="00E02EED"/>
    <w:rsid w:val="00E03A23"/>
    <w:rsid w:val="00E04175"/>
    <w:rsid w:val="00E042AE"/>
    <w:rsid w:val="00E046FF"/>
    <w:rsid w:val="00E047DF"/>
    <w:rsid w:val="00E04846"/>
    <w:rsid w:val="00E04946"/>
    <w:rsid w:val="00E04DDD"/>
    <w:rsid w:val="00E0537E"/>
    <w:rsid w:val="00E05521"/>
    <w:rsid w:val="00E065F1"/>
    <w:rsid w:val="00E06BC5"/>
    <w:rsid w:val="00E07044"/>
    <w:rsid w:val="00E07334"/>
    <w:rsid w:val="00E07478"/>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CDB"/>
    <w:rsid w:val="00E42EAB"/>
    <w:rsid w:val="00E431F9"/>
    <w:rsid w:val="00E436F5"/>
    <w:rsid w:val="00E43793"/>
    <w:rsid w:val="00E43C79"/>
    <w:rsid w:val="00E45959"/>
    <w:rsid w:val="00E45C30"/>
    <w:rsid w:val="00E45C6B"/>
    <w:rsid w:val="00E45C83"/>
    <w:rsid w:val="00E46014"/>
    <w:rsid w:val="00E462F2"/>
    <w:rsid w:val="00E46EA4"/>
    <w:rsid w:val="00E46EFA"/>
    <w:rsid w:val="00E4721F"/>
    <w:rsid w:val="00E4731A"/>
    <w:rsid w:val="00E47391"/>
    <w:rsid w:val="00E47E5B"/>
    <w:rsid w:val="00E50194"/>
    <w:rsid w:val="00E50514"/>
    <w:rsid w:val="00E50919"/>
    <w:rsid w:val="00E50CB6"/>
    <w:rsid w:val="00E51ABC"/>
    <w:rsid w:val="00E51BBF"/>
    <w:rsid w:val="00E51C10"/>
    <w:rsid w:val="00E52536"/>
    <w:rsid w:val="00E52D7C"/>
    <w:rsid w:val="00E530CB"/>
    <w:rsid w:val="00E531BF"/>
    <w:rsid w:val="00E534FF"/>
    <w:rsid w:val="00E53ABF"/>
    <w:rsid w:val="00E54531"/>
    <w:rsid w:val="00E54567"/>
    <w:rsid w:val="00E54C2F"/>
    <w:rsid w:val="00E54D1E"/>
    <w:rsid w:val="00E54FC6"/>
    <w:rsid w:val="00E55BD1"/>
    <w:rsid w:val="00E561F5"/>
    <w:rsid w:val="00E56263"/>
    <w:rsid w:val="00E56AAA"/>
    <w:rsid w:val="00E56F17"/>
    <w:rsid w:val="00E573FF"/>
    <w:rsid w:val="00E607BE"/>
    <w:rsid w:val="00E60A79"/>
    <w:rsid w:val="00E60F3C"/>
    <w:rsid w:val="00E61CDD"/>
    <w:rsid w:val="00E61D82"/>
    <w:rsid w:val="00E62214"/>
    <w:rsid w:val="00E62240"/>
    <w:rsid w:val="00E623FA"/>
    <w:rsid w:val="00E62AB5"/>
    <w:rsid w:val="00E62B54"/>
    <w:rsid w:val="00E62D35"/>
    <w:rsid w:val="00E63598"/>
    <w:rsid w:val="00E63B6E"/>
    <w:rsid w:val="00E6447B"/>
    <w:rsid w:val="00E6473A"/>
    <w:rsid w:val="00E64B88"/>
    <w:rsid w:val="00E655B7"/>
    <w:rsid w:val="00E65624"/>
    <w:rsid w:val="00E660A5"/>
    <w:rsid w:val="00E66167"/>
    <w:rsid w:val="00E664B3"/>
    <w:rsid w:val="00E6674F"/>
    <w:rsid w:val="00E66BFA"/>
    <w:rsid w:val="00E66D67"/>
    <w:rsid w:val="00E673CA"/>
    <w:rsid w:val="00E67400"/>
    <w:rsid w:val="00E67DB7"/>
    <w:rsid w:val="00E70277"/>
    <w:rsid w:val="00E703AA"/>
    <w:rsid w:val="00E70925"/>
    <w:rsid w:val="00E709B7"/>
    <w:rsid w:val="00E70DFD"/>
    <w:rsid w:val="00E7136B"/>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38BB"/>
    <w:rsid w:val="00E83BDF"/>
    <w:rsid w:val="00E84EFB"/>
    <w:rsid w:val="00E85C70"/>
    <w:rsid w:val="00E8679A"/>
    <w:rsid w:val="00E86B21"/>
    <w:rsid w:val="00E86F70"/>
    <w:rsid w:val="00E87491"/>
    <w:rsid w:val="00E902E8"/>
    <w:rsid w:val="00E90760"/>
    <w:rsid w:val="00E910F3"/>
    <w:rsid w:val="00E9127B"/>
    <w:rsid w:val="00E913E1"/>
    <w:rsid w:val="00E9147B"/>
    <w:rsid w:val="00E9157D"/>
    <w:rsid w:val="00E91685"/>
    <w:rsid w:val="00E918A8"/>
    <w:rsid w:val="00E91A8C"/>
    <w:rsid w:val="00E91F55"/>
    <w:rsid w:val="00E9263A"/>
    <w:rsid w:val="00E932B5"/>
    <w:rsid w:val="00E9463B"/>
    <w:rsid w:val="00E947C1"/>
    <w:rsid w:val="00E94CB3"/>
    <w:rsid w:val="00E94E16"/>
    <w:rsid w:val="00E951AE"/>
    <w:rsid w:val="00E951BC"/>
    <w:rsid w:val="00E956A5"/>
    <w:rsid w:val="00E95D2F"/>
    <w:rsid w:val="00E963EC"/>
    <w:rsid w:val="00E96575"/>
    <w:rsid w:val="00E9688D"/>
    <w:rsid w:val="00E97521"/>
    <w:rsid w:val="00E97A6D"/>
    <w:rsid w:val="00EA1115"/>
    <w:rsid w:val="00EA1142"/>
    <w:rsid w:val="00EA157A"/>
    <w:rsid w:val="00EA1D8C"/>
    <w:rsid w:val="00EA203D"/>
    <w:rsid w:val="00EA2704"/>
    <w:rsid w:val="00EA29B8"/>
    <w:rsid w:val="00EA3471"/>
    <w:rsid w:val="00EA4051"/>
    <w:rsid w:val="00EA578D"/>
    <w:rsid w:val="00EA58D9"/>
    <w:rsid w:val="00EA58F2"/>
    <w:rsid w:val="00EA5A17"/>
    <w:rsid w:val="00EA5E22"/>
    <w:rsid w:val="00EA603E"/>
    <w:rsid w:val="00EA6164"/>
    <w:rsid w:val="00EA6188"/>
    <w:rsid w:val="00EA65DE"/>
    <w:rsid w:val="00EA66DA"/>
    <w:rsid w:val="00EA6747"/>
    <w:rsid w:val="00EA740A"/>
    <w:rsid w:val="00EA7478"/>
    <w:rsid w:val="00EA7E66"/>
    <w:rsid w:val="00EB148C"/>
    <w:rsid w:val="00EB24D5"/>
    <w:rsid w:val="00EB2BBB"/>
    <w:rsid w:val="00EB2BF4"/>
    <w:rsid w:val="00EB3291"/>
    <w:rsid w:val="00EB3DA3"/>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2A60"/>
    <w:rsid w:val="00EC30C5"/>
    <w:rsid w:val="00EC3168"/>
    <w:rsid w:val="00EC31C8"/>
    <w:rsid w:val="00EC4154"/>
    <w:rsid w:val="00EC448C"/>
    <w:rsid w:val="00EC4901"/>
    <w:rsid w:val="00EC4A14"/>
    <w:rsid w:val="00EC517C"/>
    <w:rsid w:val="00EC5185"/>
    <w:rsid w:val="00EC541D"/>
    <w:rsid w:val="00EC5901"/>
    <w:rsid w:val="00EC62C2"/>
    <w:rsid w:val="00EC6368"/>
    <w:rsid w:val="00EC63E1"/>
    <w:rsid w:val="00EC65EF"/>
    <w:rsid w:val="00EC69AB"/>
    <w:rsid w:val="00EC6E08"/>
    <w:rsid w:val="00EC7553"/>
    <w:rsid w:val="00ED0046"/>
    <w:rsid w:val="00ED0F1F"/>
    <w:rsid w:val="00ED3457"/>
    <w:rsid w:val="00ED34CB"/>
    <w:rsid w:val="00ED3A13"/>
    <w:rsid w:val="00ED3F2A"/>
    <w:rsid w:val="00ED433D"/>
    <w:rsid w:val="00ED4E03"/>
    <w:rsid w:val="00ED59C3"/>
    <w:rsid w:val="00ED60A8"/>
    <w:rsid w:val="00ED62CF"/>
    <w:rsid w:val="00ED643F"/>
    <w:rsid w:val="00ED67C0"/>
    <w:rsid w:val="00ED6C0F"/>
    <w:rsid w:val="00ED716B"/>
    <w:rsid w:val="00ED7235"/>
    <w:rsid w:val="00EE052A"/>
    <w:rsid w:val="00EE0AE0"/>
    <w:rsid w:val="00EE10C0"/>
    <w:rsid w:val="00EE12B2"/>
    <w:rsid w:val="00EE14EC"/>
    <w:rsid w:val="00EE1744"/>
    <w:rsid w:val="00EE1BD0"/>
    <w:rsid w:val="00EE2384"/>
    <w:rsid w:val="00EE2A0D"/>
    <w:rsid w:val="00EE36D7"/>
    <w:rsid w:val="00EE3ADA"/>
    <w:rsid w:val="00EE3C21"/>
    <w:rsid w:val="00EE3D6F"/>
    <w:rsid w:val="00EE40B5"/>
    <w:rsid w:val="00EE430D"/>
    <w:rsid w:val="00EE5664"/>
    <w:rsid w:val="00EE56AE"/>
    <w:rsid w:val="00EE56FC"/>
    <w:rsid w:val="00EE577C"/>
    <w:rsid w:val="00EE57E4"/>
    <w:rsid w:val="00EE67D6"/>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5E74"/>
    <w:rsid w:val="00EF6384"/>
    <w:rsid w:val="00EF666C"/>
    <w:rsid w:val="00EF7004"/>
    <w:rsid w:val="00EF768D"/>
    <w:rsid w:val="00F00700"/>
    <w:rsid w:val="00F007E5"/>
    <w:rsid w:val="00F00A97"/>
    <w:rsid w:val="00F00D64"/>
    <w:rsid w:val="00F01405"/>
    <w:rsid w:val="00F0168B"/>
    <w:rsid w:val="00F01BC1"/>
    <w:rsid w:val="00F01F38"/>
    <w:rsid w:val="00F02377"/>
    <w:rsid w:val="00F03167"/>
    <w:rsid w:val="00F03296"/>
    <w:rsid w:val="00F039E8"/>
    <w:rsid w:val="00F04B6E"/>
    <w:rsid w:val="00F06544"/>
    <w:rsid w:val="00F07AB1"/>
    <w:rsid w:val="00F07BF9"/>
    <w:rsid w:val="00F10192"/>
    <w:rsid w:val="00F105F2"/>
    <w:rsid w:val="00F10D01"/>
    <w:rsid w:val="00F11599"/>
    <w:rsid w:val="00F11804"/>
    <w:rsid w:val="00F11911"/>
    <w:rsid w:val="00F121F1"/>
    <w:rsid w:val="00F1228A"/>
    <w:rsid w:val="00F12960"/>
    <w:rsid w:val="00F12B47"/>
    <w:rsid w:val="00F12BFC"/>
    <w:rsid w:val="00F1302E"/>
    <w:rsid w:val="00F138CE"/>
    <w:rsid w:val="00F15FA9"/>
    <w:rsid w:val="00F162E5"/>
    <w:rsid w:val="00F163B5"/>
    <w:rsid w:val="00F16B13"/>
    <w:rsid w:val="00F16CB5"/>
    <w:rsid w:val="00F17223"/>
    <w:rsid w:val="00F1768E"/>
    <w:rsid w:val="00F20514"/>
    <w:rsid w:val="00F213E8"/>
    <w:rsid w:val="00F2154F"/>
    <w:rsid w:val="00F215F2"/>
    <w:rsid w:val="00F216F5"/>
    <w:rsid w:val="00F2187A"/>
    <w:rsid w:val="00F21F1F"/>
    <w:rsid w:val="00F2263F"/>
    <w:rsid w:val="00F22669"/>
    <w:rsid w:val="00F22BCA"/>
    <w:rsid w:val="00F23008"/>
    <w:rsid w:val="00F232A5"/>
    <w:rsid w:val="00F233DA"/>
    <w:rsid w:val="00F2356E"/>
    <w:rsid w:val="00F2397F"/>
    <w:rsid w:val="00F23F19"/>
    <w:rsid w:val="00F2433F"/>
    <w:rsid w:val="00F24952"/>
    <w:rsid w:val="00F2534E"/>
    <w:rsid w:val="00F25608"/>
    <w:rsid w:val="00F25F3D"/>
    <w:rsid w:val="00F26648"/>
    <w:rsid w:val="00F26E24"/>
    <w:rsid w:val="00F279EF"/>
    <w:rsid w:val="00F27EED"/>
    <w:rsid w:val="00F3005C"/>
    <w:rsid w:val="00F300A7"/>
    <w:rsid w:val="00F300DC"/>
    <w:rsid w:val="00F30123"/>
    <w:rsid w:val="00F30311"/>
    <w:rsid w:val="00F30EB4"/>
    <w:rsid w:val="00F311EC"/>
    <w:rsid w:val="00F31855"/>
    <w:rsid w:val="00F3194F"/>
    <w:rsid w:val="00F31AAA"/>
    <w:rsid w:val="00F3220A"/>
    <w:rsid w:val="00F32950"/>
    <w:rsid w:val="00F32B9A"/>
    <w:rsid w:val="00F33378"/>
    <w:rsid w:val="00F33672"/>
    <w:rsid w:val="00F337DC"/>
    <w:rsid w:val="00F33863"/>
    <w:rsid w:val="00F339CE"/>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0A9"/>
    <w:rsid w:val="00F417F6"/>
    <w:rsid w:val="00F41821"/>
    <w:rsid w:val="00F41CF6"/>
    <w:rsid w:val="00F42BEA"/>
    <w:rsid w:val="00F42CAE"/>
    <w:rsid w:val="00F4335E"/>
    <w:rsid w:val="00F4339A"/>
    <w:rsid w:val="00F439CA"/>
    <w:rsid w:val="00F43AC8"/>
    <w:rsid w:val="00F441EC"/>
    <w:rsid w:val="00F44356"/>
    <w:rsid w:val="00F443C4"/>
    <w:rsid w:val="00F44ACC"/>
    <w:rsid w:val="00F44E5E"/>
    <w:rsid w:val="00F4556B"/>
    <w:rsid w:val="00F456AF"/>
    <w:rsid w:val="00F458A5"/>
    <w:rsid w:val="00F459E7"/>
    <w:rsid w:val="00F46141"/>
    <w:rsid w:val="00F46250"/>
    <w:rsid w:val="00F463B8"/>
    <w:rsid w:val="00F4659F"/>
    <w:rsid w:val="00F46989"/>
    <w:rsid w:val="00F469B4"/>
    <w:rsid w:val="00F46ADD"/>
    <w:rsid w:val="00F47441"/>
    <w:rsid w:val="00F47787"/>
    <w:rsid w:val="00F47F3C"/>
    <w:rsid w:val="00F5009B"/>
    <w:rsid w:val="00F5059E"/>
    <w:rsid w:val="00F512C3"/>
    <w:rsid w:val="00F51AE4"/>
    <w:rsid w:val="00F523FE"/>
    <w:rsid w:val="00F52701"/>
    <w:rsid w:val="00F52851"/>
    <w:rsid w:val="00F52D03"/>
    <w:rsid w:val="00F53050"/>
    <w:rsid w:val="00F532C4"/>
    <w:rsid w:val="00F53303"/>
    <w:rsid w:val="00F534E0"/>
    <w:rsid w:val="00F53DCB"/>
    <w:rsid w:val="00F54A39"/>
    <w:rsid w:val="00F54E4B"/>
    <w:rsid w:val="00F551B6"/>
    <w:rsid w:val="00F55359"/>
    <w:rsid w:val="00F557C5"/>
    <w:rsid w:val="00F55897"/>
    <w:rsid w:val="00F55ABE"/>
    <w:rsid w:val="00F56018"/>
    <w:rsid w:val="00F561E8"/>
    <w:rsid w:val="00F57EBA"/>
    <w:rsid w:val="00F60F3E"/>
    <w:rsid w:val="00F6100F"/>
    <w:rsid w:val="00F61346"/>
    <w:rsid w:val="00F61957"/>
    <w:rsid w:val="00F61FD4"/>
    <w:rsid w:val="00F62526"/>
    <w:rsid w:val="00F62C27"/>
    <w:rsid w:val="00F643FD"/>
    <w:rsid w:val="00F64D7A"/>
    <w:rsid w:val="00F65F95"/>
    <w:rsid w:val="00F66204"/>
    <w:rsid w:val="00F663FB"/>
    <w:rsid w:val="00F66B57"/>
    <w:rsid w:val="00F66C43"/>
    <w:rsid w:val="00F66F2F"/>
    <w:rsid w:val="00F6748E"/>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793"/>
    <w:rsid w:val="00F80F14"/>
    <w:rsid w:val="00F81343"/>
    <w:rsid w:val="00F81EBE"/>
    <w:rsid w:val="00F824E9"/>
    <w:rsid w:val="00F82542"/>
    <w:rsid w:val="00F82636"/>
    <w:rsid w:val="00F82A72"/>
    <w:rsid w:val="00F832E5"/>
    <w:rsid w:val="00F836B1"/>
    <w:rsid w:val="00F83808"/>
    <w:rsid w:val="00F83A22"/>
    <w:rsid w:val="00F83B07"/>
    <w:rsid w:val="00F83DF0"/>
    <w:rsid w:val="00F840AA"/>
    <w:rsid w:val="00F84AF0"/>
    <w:rsid w:val="00F84AF5"/>
    <w:rsid w:val="00F84C40"/>
    <w:rsid w:val="00F84D28"/>
    <w:rsid w:val="00F8519E"/>
    <w:rsid w:val="00F8580C"/>
    <w:rsid w:val="00F85956"/>
    <w:rsid w:val="00F85ACE"/>
    <w:rsid w:val="00F86618"/>
    <w:rsid w:val="00F86A46"/>
    <w:rsid w:val="00F87475"/>
    <w:rsid w:val="00F875F0"/>
    <w:rsid w:val="00F87E42"/>
    <w:rsid w:val="00F87F0E"/>
    <w:rsid w:val="00F87F67"/>
    <w:rsid w:val="00F912D4"/>
    <w:rsid w:val="00F91477"/>
    <w:rsid w:val="00F916C5"/>
    <w:rsid w:val="00F92498"/>
    <w:rsid w:val="00F92BD2"/>
    <w:rsid w:val="00F92BF7"/>
    <w:rsid w:val="00F94204"/>
    <w:rsid w:val="00F95363"/>
    <w:rsid w:val="00F95DD0"/>
    <w:rsid w:val="00F95E26"/>
    <w:rsid w:val="00F9656F"/>
    <w:rsid w:val="00F97259"/>
    <w:rsid w:val="00F97940"/>
    <w:rsid w:val="00FA0A27"/>
    <w:rsid w:val="00FA0C92"/>
    <w:rsid w:val="00FA0F58"/>
    <w:rsid w:val="00FA17F5"/>
    <w:rsid w:val="00FA21D1"/>
    <w:rsid w:val="00FA240C"/>
    <w:rsid w:val="00FA2CFE"/>
    <w:rsid w:val="00FA312D"/>
    <w:rsid w:val="00FA3A5A"/>
    <w:rsid w:val="00FA3B4B"/>
    <w:rsid w:val="00FA424B"/>
    <w:rsid w:val="00FA5385"/>
    <w:rsid w:val="00FA594F"/>
    <w:rsid w:val="00FA59D0"/>
    <w:rsid w:val="00FA59E9"/>
    <w:rsid w:val="00FA647D"/>
    <w:rsid w:val="00FA6480"/>
    <w:rsid w:val="00FA6A80"/>
    <w:rsid w:val="00FA6B62"/>
    <w:rsid w:val="00FA6D35"/>
    <w:rsid w:val="00FA6FCE"/>
    <w:rsid w:val="00FA7272"/>
    <w:rsid w:val="00FA743A"/>
    <w:rsid w:val="00FA747E"/>
    <w:rsid w:val="00FB0584"/>
    <w:rsid w:val="00FB0677"/>
    <w:rsid w:val="00FB104D"/>
    <w:rsid w:val="00FB1195"/>
    <w:rsid w:val="00FB1C8D"/>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ACE"/>
    <w:rsid w:val="00FB5B0A"/>
    <w:rsid w:val="00FB5C89"/>
    <w:rsid w:val="00FB5E6B"/>
    <w:rsid w:val="00FB60D3"/>
    <w:rsid w:val="00FB6C64"/>
    <w:rsid w:val="00FB7301"/>
    <w:rsid w:val="00FB74DD"/>
    <w:rsid w:val="00FB7AE0"/>
    <w:rsid w:val="00FC03B7"/>
    <w:rsid w:val="00FC1524"/>
    <w:rsid w:val="00FC1563"/>
    <w:rsid w:val="00FC1692"/>
    <w:rsid w:val="00FC16CE"/>
    <w:rsid w:val="00FC1EBF"/>
    <w:rsid w:val="00FC24F5"/>
    <w:rsid w:val="00FC30F4"/>
    <w:rsid w:val="00FC32F1"/>
    <w:rsid w:val="00FC375C"/>
    <w:rsid w:val="00FC39EA"/>
    <w:rsid w:val="00FC3BD4"/>
    <w:rsid w:val="00FC41E3"/>
    <w:rsid w:val="00FC475F"/>
    <w:rsid w:val="00FC4F51"/>
    <w:rsid w:val="00FC5E39"/>
    <w:rsid w:val="00FC62E0"/>
    <w:rsid w:val="00FC6486"/>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F6A"/>
    <w:rsid w:val="00FE0612"/>
    <w:rsid w:val="00FE0F94"/>
    <w:rsid w:val="00FE16FB"/>
    <w:rsid w:val="00FE2AE7"/>
    <w:rsid w:val="00FE2D8B"/>
    <w:rsid w:val="00FE3074"/>
    <w:rsid w:val="00FE30D9"/>
    <w:rsid w:val="00FE31A1"/>
    <w:rsid w:val="00FE3506"/>
    <w:rsid w:val="00FE35F6"/>
    <w:rsid w:val="00FE3B53"/>
    <w:rsid w:val="00FE40A7"/>
    <w:rsid w:val="00FE4580"/>
    <w:rsid w:val="00FE47F5"/>
    <w:rsid w:val="00FE50A2"/>
    <w:rsid w:val="00FE55C1"/>
    <w:rsid w:val="00FE57C5"/>
    <w:rsid w:val="00FE6374"/>
    <w:rsid w:val="00FE6CC8"/>
    <w:rsid w:val="00FE6E2F"/>
    <w:rsid w:val="00FE6E34"/>
    <w:rsid w:val="00FE6FA9"/>
    <w:rsid w:val="00FE75D4"/>
    <w:rsid w:val="00FE7B11"/>
    <w:rsid w:val="00FE7B78"/>
    <w:rsid w:val="00FE7C5B"/>
    <w:rsid w:val="00FE7DE2"/>
    <w:rsid w:val="00FE7FFB"/>
    <w:rsid w:val="00FF03FF"/>
    <w:rsid w:val="00FF0D55"/>
    <w:rsid w:val="00FF11B3"/>
    <w:rsid w:val="00FF1EC8"/>
    <w:rsid w:val="00FF1F65"/>
    <w:rsid w:val="00FF2227"/>
    <w:rsid w:val="00FF25E4"/>
    <w:rsid w:val="00FF261F"/>
    <w:rsid w:val="00FF276D"/>
    <w:rsid w:val="00FF279D"/>
    <w:rsid w:val="00FF31F3"/>
    <w:rsid w:val="00FF357D"/>
    <w:rsid w:val="00FF384C"/>
    <w:rsid w:val="00FF4EEE"/>
    <w:rsid w:val="00FF5619"/>
    <w:rsid w:val="00FF6171"/>
    <w:rsid w:val="00FF6971"/>
    <w:rsid w:val="00FF6B7E"/>
    <w:rsid w:val="00FF6D3F"/>
    <w:rsid w:val="00FF7163"/>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E5030"/>
  <w15:chartTrackingRefBased/>
  <w15:docId w15:val="{5AA3567B-47E5-3441-93B6-16FB471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6D9C"/>
    <w:rPr>
      <w:rFonts w:eastAsia="PMingLiU"/>
      <w:sz w:val="24"/>
      <w:szCs w:val="24"/>
      <w:lang w:eastAsia="el-GR"/>
    </w:rPr>
  </w:style>
  <w:style w:type="paragraph" w:styleId="1">
    <w:name w:val="heading 1"/>
    <w:basedOn w:val="a0"/>
    <w:next w:val="a0"/>
    <w:link w:val="1Char"/>
    <w:uiPriority w:val="9"/>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iPriority w:val="9"/>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rsid w:val="004C781F"/>
    <w:pPr>
      <w:tabs>
        <w:tab w:val="center" w:pos="4320"/>
        <w:tab w:val="right" w:pos="8640"/>
      </w:tabs>
    </w:pPr>
    <w:rPr>
      <w:szCs w:val="20"/>
      <w:lang w:val="x-none" w:eastAsia="x-none"/>
    </w:rPr>
  </w:style>
  <w:style w:type="paragraph" w:customStyle="1" w:styleId="10">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uiPriority w:val="99"/>
    <w:rsid w:val="004E010C"/>
    <w:rPr>
      <w:rFonts w:ascii="Tahoma" w:hAnsi="Tahoma"/>
      <w:sz w:val="16"/>
      <w:szCs w:val="16"/>
      <w:lang w:val="x-none" w:eastAsia="x-none"/>
    </w:rPr>
  </w:style>
  <w:style w:type="character" w:styleId="-">
    <w:name w:val="Hyperlink"/>
    <w:uiPriority w:val="99"/>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uiPriority w:val="99"/>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
    <w:rsid w:val="001C7C42"/>
    <w:rPr>
      <w:rFonts w:ascii="Cambria" w:eastAsia="Times New Roman" w:hAnsi="Cambria" w:cs="Times New Roman"/>
      <w:b/>
      <w:bCs/>
      <w:kern w:val="32"/>
      <w:sz w:val="32"/>
      <w:szCs w:val="32"/>
    </w:rPr>
  </w:style>
  <w:style w:type="paragraph" w:customStyle="1" w:styleId="11">
    <w:name w:val="Επικεφαλίδα ΠΠ1"/>
    <w:basedOn w:val="1"/>
    <w:next w:val="a0"/>
    <w:uiPriority w:val="39"/>
    <w:semiHidden/>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uiPriority w:val="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uiPriority w:val="1"/>
    <w:rsid w:val="00412A6F"/>
    <w:rPr>
      <w:rFonts w:eastAsia="Times New Roman"/>
      <w:lang w:eastAsia="ar-SA"/>
    </w:rPr>
  </w:style>
  <w:style w:type="character" w:customStyle="1" w:styleId="-HTMLChar">
    <w:name w:val="Προ-διαμορφωμένο HTML Char"/>
    <w:link w:val="-HTML"/>
    <w:uiPriority w:val="99"/>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uiPriority w:val="99"/>
    <w:rsid w:val="007D42A0"/>
    <w:rPr>
      <w:b/>
      <w:bCs/>
    </w:rPr>
  </w:style>
  <w:style w:type="character" w:customStyle="1" w:styleId="Char6">
    <w:name w:val="Θέμα σχολίου Char"/>
    <w:link w:val="ac"/>
    <w:uiPriority w:val="99"/>
    <w:rsid w:val="007D42A0"/>
    <w:rPr>
      <w:rFonts w:eastAsia="PMingLiU"/>
      <w:b/>
      <w:bCs/>
      <w:lang w:val="el-GR" w:eastAsia="el-GR"/>
    </w:rPr>
  </w:style>
  <w:style w:type="paragraph" w:styleId="ad">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uiPriority w:val="99"/>
    <w:semiHidden/>
    <w:rsid w:val="00324739"/>
    <w:rPr>
      <w:rFonts w:eastAsia="PMingLiU"/>
      <w:sz w:val="24"/>
      <w:szCs w:val="24"/>
      <w:lang w:eastAsia="el-GR"/>
    </w:rPr>
  </w:style>
  <w:style w:type="paragraph" w:styleId="Web">
    <w:name w:val="Normal (Web)"/>
    <w:basedOn w:val="a0"/>
    <w:uiPriority w:val="99"/>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uiPriority w:val="99"/>
    <w:rsid w:val="008204EA"/>
    <w:rPr>
      <w:rFonts w:ascii="Tahoma" w:eastAsia="PMingLiU" w:hAnsi="Tahoma" w:cs="Tahoma"/>
      <w:sz w:val="16"/>
      <w:szCs w:val="16"/>
    </w:rPr>
  </w:style>
  <w:style w:type="character" w:styleId="af1">
    <w:name w:val="Strong"/>
    <w:uiPriority w:val="22"/>
    <w:qFormat/>
    <w:rsid w:val="00042D85"/>
    <w:rPr>
      <w:b/>
      <w:bCs/>
    </w:rPr>
  </w:style>
  <w:style w:type="character" w:customStyle="1" w:styleId="2Char">
    <w:name w:val="Επικεφαλίδα 2 Char"/>
    <w:link w:val="2"/>
    <w:uiPriority w:val="99"/>
    <w:rsid w:val="00490827"/>
    <w:rPr>
      <w:rFonts w:ascii="Cambria" w:eastAsia="Times New Roman" w:hAnsi="Cambria" w:cs="Times New Roman"/>
      <w:b/>
      <w:bCs/>
      <w:i/>
      <w:iCs/>
      <w:sz w:val="28"/>
      <w:szCs w:val="28"/>
    </w:rPr>
  </w:style>
  <w:style w:type="paragraph" w:styleId="af2">
    <w:name w:val="endnote text"/>
    <w:basedOn w:val="a0"/>
    <w:link w:val="Chara"/>
    <w:uiPriority w:val="99"/>
    <w:rsid w:val="00582C64"/>
    <w:rPr>
      <w:sz w:val="20"/>
      <w:szCs w:val="20"/>
      <w:lang w:val="x-none" w:eastAsia="x-none"/>
    </w:rPr>
  </w:style>
  <w:style w:type="character" w:customStyle="1" w:styleId="Chara">
    <w:name w:val="Κείμενο σημείωσης τέλους Char"/>
    <w:link w:val="af2"/>
    <w:uiPriority w:val="99"/>
    <w:rsid w:val="00582C64"/>
    <w:rPr>
      <w:rFonts w:eastAsia="PMingLiU"/>
    </w:rPr>
  </w:style>
  <w:style w:type="character" w:styleId="af3">
    <w:name w:val="endnote reference"/>
    <w:uiPriority w:val="99"/>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2">
    <w:name w:val="Προεπιλεγμένη γραμματοσειρά1"/>
    <w:uiPriority w:val="99"/>
    <w:rsid w:val="00EF0B7C"/>
  </w:style>
  <w:style w:type="character" w:customStyle="1" w:styleId="13">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4">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uiPriority w:val="99"/>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d"/>
    <w:uiPriority w:val="34"/>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5"/>
    <w:rsid w:val="00D44CB7"/>
    <w:rPr>
      <w:rFonts w:eastAsia="Times New Roman"/>
      <w:sz w:val="17"/>
      <w:szCs w:val="17"/>
      <w:shd w:val="clear" w:color="auto" w:fill="FFFFFF"/>
    </w:rPr>
  </w:style>
  <w:style w:type="paragraph" w:customStyle="1" w:styleId="15">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6">
    <w:name w:val="Πλέγμα πίνακα1"/>
    <w:basedOn w:val="a2"/>
    <w:next w:val="af5"/>
    <w:uiPriority w:val="3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uiPriority w:val="39"/>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4540D4"/>
    <w:rPr>
      <w:rFonts w:eastAsia="Times New Roman"/>
      <w:sz w:val="24"/>
      <w:u w:val="single"/>
    </w:rPr>
  </w:style>
  <w:style w:type="character" w:customStyle="1" w:styleId="6Char">
    <w:name w:val="Επικεφαλίδα 6 Char"/>
    <w:link w:val="6"/>
    <w:uiPriority w:val="9"/>
    <w:rsid w:val="004540D4"/>
    <w:rPr>
      <w:rFonts w:eastAsia="Times New Roman"/>
      <w:sz w:val="24"/>
      <w:u w:val="single"/>
    </w:rPr>
  </w:style>
  <w:style w:type="character" w:customStyle="1" w:styleId="7Char">
    <w:name w:val="Επικεφαλίδα 7 Char"/>
    <w:link w:val="7"/>
    <w:uiPriority w:val="9"/>
    <w:rsid w:val="004540D4"/>
    <w:rPr>
      <w:rFonts w:eastAsia="Times New Roman"/>
      <w:sz w:val="24"/>
    </w:rPr>
  </w:style>
  <w:style w:type="character" w:customStyle="1" w:styleId="8Char">
    <w:name w:val="Επικεφαλίδα 8 Char"/>
    <w:link w:val="8"/>
    <w:uiPriority w:val="9"/>
    <w:rsid w:val="004540D4"/>
    <w:rPr>
      <w:rFonts w:eastAsia="Times New Roman"/>
      <w:sz w:val="24"/>
    </w:rPr>
  </w:style>
  <w:style w:type="character" w:customStyle="1" w:styleId="9Char">
    <w:name w:val="Επικεφαλίδα 9 Char"/>
    <w:link w:val="9"/>
    <w:uiPriority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uiPriority w:val="99"/>
    <w:rsid w:val="004540D4"/>
    <w:rPr>
      <w:rFonts w:eastAsia="Times New Roman"/>
      <w:sz w:val="20"/>
      <w:szCs w:val="20"/>
      <w:lang w:val="x-none" w:eastAsia="x-none"/>
    </w:rPr>
  </w:style>
  <w:style w:type="character" w:customStyle="1" w:styleId="Charb">
    <w:name w:val="Κείμενο υποσημείωσης Char"/>
    <w:link w:val="af7"/>
    <w:uiPriority w:val="99"/>
    <w:qFormat/>
    <w:rsid w:val="004540D4"/>
    <w:rPr>
      <w:rFonts w:eastAsia="Times New Roman"/>
    </w:rPr>
  </w:style>
  <w:style w:type="character" w:styleId="af8">
    <w:name w:val="footnote reference"/>
    <w:uiPriority w:val="99"/>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uiPriority w:val="20"/>
    <w:qFormat/>
    <w:rsid w:val="00B32D6D"/>
    <w:rPr>
      <w:i/>
      <w:iCs/>
    </w:rPr>
  </w:style>
  <w:style w:type="table" w:styleId="17">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lang w:eastAsia="el-GR"/>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4C79A6"/>
    <w:rPr>
      <w:rFonts w:ascii="Calibri" w:eastAsia="Times New Roman" w:hAnsi="Calibri"/>
      <w:sz w:val="22"/>
      <w:szCs w:val="22"/>
      <w:lang w:eastAsia="el-GR"/>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8">
    <w:name w:val="toc 1"/>
    <w:basedOn w:val="a0"/>
    <w:next w:val="a0"/>
    <w:autoRedefine/>
    <w:uiPriority w:val="39"/>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uiPriority w:val="39"/>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uiPriority w:val="39"/>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semiHidden/>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semiHidden/>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semiHidden/>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semiHidden/>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semiHidden/>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semiHidden/>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
    <w:next w:val="a0"/>
    <w:uiPriority w:val="39"/>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uiPriority w:val="99"/>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uiPriority w:val="99"/>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lang w:eastAsia="el-GR"/>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Ανεπίλυτη αναφορά1"/>
    <w:uiPriority w:val="99"/>
    <w:semiHidden/>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4">
    <w:name w:val="Table Normal4"/>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B96F33"/>
  </w:style>
  <w:style w:type="paragraph" w:customStyle="1" w:styleId="ListParagraph1">
    <w:name w:val="List Paragraph1"/>
    <w:basedOn w:val="a0"/>
    <w:uiPriority w:val="34"/>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B96F33"/>
  </w:style>
  <w:style w:type="numbering" w:customStyle="1" w:styleId="List1">
    <w:name w:val="List 1"/>
    <w:basedOn w:val="ImportedStyle1"/>
    <w:rsid w:val="00B96F33"/>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uiPriority w:val="1"/>
    <w:rsid w:val="00B96F33"/>
    <w:rPr>
      <w:rFonts w:ascii="Calibri" w:eastAsia="Times New Roman" w:hAnsi="Calibri"/>
      <w:sz w:val="22"/>
      <w:szCs w:val="22"/>
    </w:rPr>
  </w:style>
  <w:style w:type="paragraph" w:customStyle="1" w:styleId="1b">
    <w:name w:val="Απόσπασμα1"/>
    <w:basedOn w:val="a0"/>
    <w:next w:val="a0"/>
    <w:uiPriority w:val="29"/>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uiPriority w:val="29"/>
    <w:rsid w:val="00B96F33"/>
    <w:rPr>
      <w:rFonts w:ascii="Calibri Light" w:eastAsia="MS Gothic" w:hAnsi="Calibri Light" w:cs="Times New Roman"/>
      <w:i/>
      <w:iCs/>
      <w:sz w:val="22"/>
      <w:szCs w:val="22"/>
      <w:lang w:eastAsia="en-US"/>
    </w:rPr>
  </w:style>
  <w:style w:type="paragraph" w:customStyle="1" w:styleId="1c">
    <w:name w:val="Έντονο απόσπασμα1"/>
    <w:basedOn w:val="a0"/>
    <w:next w:val="a0"/>
    <w:uiPriority w:val="3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 Char"/>
    <w:link w:val="aff4"/>
    <w:uiPriority w:val="30"/>
    <w:rsid w:val="00B96F33"/>
    <w:rPr>
      <w:rFonts w:ascii="Calibri Light" w:eastAsia="MS Gothic" w:hAnsi="Calibri Light" w:cs="Times New Roman"/>
      <w:i/>
      <w:iCs/>
      <w:sz w:val="22"/>
      <w:szCs w:val="22"/>
      <w:lang w:eastAsia="en-US"/>
    </w:rPr>
  </w:style>
  <w:style w:type="character" w:styleId="aff5">
    <w:name w:val="Subtle Emphasis"/>
    <w:uiPriority w:val="19"/>
    <w:qFormat/>
    <w:rsid w:val="00B96F33"/>
    <w:rPr>
      <w:i/>
      <w:iCs/>
    </w:rPr>
  </w:style>
  <w:style w:type="character" w:styleId="aff6">
    <w:name w:val="Intense Emphasis"/>
    <w:uiPriority w:val="21"/>
    <w:qFormat/>
    <w:rsid w:val="00B96F33"/>
    <w:rPr>
      <w:b/>
      <w:bCs/>
      <w:i/>
      <w:iCs/>
    </w:rPr>
  </w:style>
  <w:style w:type="character" w:styleId="aff7">
    <w:name w:val="Subtle Reference"/>
    <w:uiPriority w:val="31"/>
    <w:qFormat/>
    <w:rsid w:val="00B96F33"/>
    <w:rPr>
      <w:smallCaps/>
    </w:rPr>
  </w:style>
  <w:style w:type="character" w:styleId="aff8">
    <w:name w:val="Intense Reference"/>
    <w:uiPriority w:val="32"/>
    <w:qFormat/>
    <w:rsid w:val="00B96F33"/>
    <w:rPr>
      <w:b/>
      <w:bCs/>
      <w:smallCaps/>
    </w:rPr>
  </w:style>
  <w:style w:type="character" w:styleId="aff9">
    <w:name w:val="Book Title"/>
    <w:uiPriority w:val="33"/>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style>
  <w:style w:type="numbering" w:customStyle="1" w:styleId="List11">
    <w:name w:val="List 11"/>
    <w:basedOn w:val="ImportedStyle1"/>
    <w:rsid w:val="00B96F33"/>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d">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e">
    <w:name w:val="index 1"/>
    <w:basedOn w:val="a0"/>
    <w:next w:val="a0"/>
    <w:autoRedefine/>
    <w:semiHidden/>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semiHidden/>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semiHidden/>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e"/>
    <w:semiHidden/>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style>
  <w:style w:type="numbering" w:customStyle="1" w:styleId="List111">
    <w:name w:val="List 111"/>
    <w:basedOn w:val="ImportedStyle1"/>
    <w:rsid w:val="00B96F33"/>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style>
  <w:style w:type="numbering" w:customStyle="1" w:styleId="List12">
    <w:name w:val="List 12"/>
    <w:basedOn w:val="ImportedStyle1"/>
    <w:rsid w:val="00B96F33"/>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style>
  <w:style w:type="numbering" w:customStyle="1" w:styleId="List11111">
    <w:name w:val="List 11111"/>
    <w:basedOn w:val="ImportedStyle1"/>
    <w:rsid w:val="00B96F33"/>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style>
  <w:style w:type="numbering" w:customStyle="1" w:styleId="List112">
    <w:name w:val="List 112"/>
    <w:basedOn w:val="ImportedStyle1"/>
    <w:rsid w:val="00B96F33"/>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iPriority w:val="99"/>
    <w:semiHidden/>
    <w:unhideWhenUsed/>
    <w:qFormat/>
    <w:rsid w:val="00B96F33"/>
    <w:rPr>
      <w:vertAlign w:val="superscript"/>
    </w:rPr>
  </w:style>
  <w:style w:type="character" w:customStyle="1" w:styleId="Char10">
    <w:name w:val="Υποσέλιδο Char1"/>
    <w:uiPriority w:val="99"/>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lang w:eastAsia="el-GR"/>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uiPriority w:val="29"/>
    <w:rsid w:val="00B96F33"/>
    <w:rPr>
      <w:rFonts w:eastAsia="PMingLiU"/>
      <w:i/>
      <w:iCs/>
      <w:color w:val="404040"/>
      <w:sz w:val="24"/>
      <w:szCs w:val="24"/>
    </w:rPr>
  </w:style>
  <w:style w:type="paragraph" w:styleId="aff4">
    <w:name w:val="Intense Quote"/>
    <w:basedOn w:val="a0"/>
    <w:next w:val="a0"/>
    <w:link w:val="Charf"/>
    <w:uiPriority w:val="30"/>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uiPriority w:val="30"/>
    <w:rsid w:val="00B96F33"/>
    <w:rPr>
      <w:rFonts w:eastAsia="PMingLiU"/>
      <w:i/>
      <w:iCs/>
      <w:color w:val="5B9BD5"/>
      <w:sz w:val="24"/>
      <w:szCs w:val="24"/>
    </w:rPr>
  </w:style>
  <w:style w:type="table" w:styleId="4-1">
    <w:name w:val="Grid Table 4 Accent 1"/>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
    <w:name w:val="Επικεφαλίδα #1_"/>
    <w:link w:val="1f0"/>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a">
    <w:name w:val="Επικεφαλίδα #2_"/>
    <w:link w:val="2b"/>
    <w:rsid w:val="00C975A3"/>
    <w:rPr>
      <w:rFonts w:eastAsia="Times New Roman"/>
      <w:shd w:val="clear" w:color="auto" w:fill="FFFFFF"/>
      <w:lang w:val="en-US" w:eastAsia="en-US" w:bidi="en-US"/>
    </w:rPr>
  </w:style>
  <w:style w:type="paragraph" w:customStyle="1" w:styleId="1f0">
    <w:name w:val="Επικεφαλίδα #1"/>
    <w:basedOn w:val="a0"/>
    <w:link w:val="1f"/>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b">
    <w:name w:val="Επικεφαλίδα #2"/>
    <w:basedOn w:val="a0"/>
    <w:link w:val="2a"/>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styleId="2c">
    <w:name w:val="Plain Table 2"/>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paragraph" w:customStyle="1" w:styleId="CharCharCharCharCharCharChar4">
    <w:name w:val="Char Char Char Char Char Char Char4"/>
    <w:basedOn w:val="a0"/>
    <w:rsid w:val="00EB148C"/>
    <w:pPr>
      <w:spacing w:after="160" w:line="240" w:lineRule="exact"/>
    </w:pPr>
    <w:rPr>
      <w:rFonts w:ascii="Verdana" w:eastAsia="Times New Roman" w:hAnsi="Verdana"/>
      <w:sz w:val="20"/>
      <w:szCs w:val="20"/>
      <w:lang w:val="en-US" w:eastAsia="en-US"/>
    </w:rPr>
  </w:style>
  <w:style w:type="numbering" w:customStyle="1" w:styleId="93">
    <w:name w:val="Χωρίς λίστα9"/>
    <w:next w:val="a3"/>
    <w:uiPriority w:val="99"/>
    <w:semiHidden/>
    <w:unhideWhenUsed/>
    <w:rsid w:val="00EB148C"/>
  </w:style>
  <w:style w:type="table" w:customStyle="1" w:styleId="200">
    <w:name w:val="Πλέγμα πίνακα20"/>
    <w:basedOn w:val="a2"/>
    <w:next w:val="af5"/>
    <w:uiPriority w:val="39"/>
    <w:rsid w:val="00EB1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EB148C"/>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EB14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EB148C"/>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EB148C"/>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EB148C"/>
    <w:rPr>
      <w:color w:val="605E5C"/>
      <w:shd w:val="clear" w:color="auto" w:fill="E1DFDD"/>
    </w:rPr>
  </w:style>
  <w:style w:type="table" w:styleId="4-3">
    <w:name w:val="List Table 4 Accent 3"/>
    <w:basedOn w:val="a2"/>
    <w:uiPriority w:val="49"/>
    <w:rsid w:val="00EB148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932603"/>
    <w:pPr>
      <w:shd w:val="clear" w:color="auto" w:fill="FFFFFF"/>
      <w:spacing w:line="288" w:lineRule="auto"/>
    </w:pPr>
    <w:rPr>
      <w:rFonts w:ascii="Helvetica Neue" w:eastAsia="Arial Unicode MS" w:hAnsi="Helvetica Neue" w:cs="Arial Unicode MS"/>
      <w:color w:val="000000"/>
      <w:kern w:val="1"/>
      <w:u w:color="000000"/>
      <w:lang w:val="it-IT" w:eastAsia="hi-IN" w:bidi="hi-IN"/>
    </w:rPr>
  </w:style>
  <w:style w:type="character" w:customStyle="1" w:styleId="markedcontent">
    <w:name w:val="markedcontent"/>
    <w:basedOn w:val="a1"/>
    <w:rsid w:val="00932603"/>
  </w:style>
  <w:style w:type="table" w:customStyle="1" w:styleId="221">
    <w:name w:val="Πλέγμα πίνακα22"/>
    <w:basedOn w:val="a2"/>
    <w:next w:val="af5"/>
    <w:uiPriority w:val="39"/>
    <w:rsid w:val="00AF151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f5"/>
    <w:uiPriority w:val="39"/>
    <w:rsid w:val="00AF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7971E1"/>
    <w:pPr>
      <w:spacing w:after="60"/>
    </w:pPr>
    <w:rPr>
      <w:rFonts w:eastAsia="Times New Roman"/>
      <w:lang w:eastAsia="en-GB"/>
    </w:rPr>
  </w:style>
  <w:style w:type="character" w:customStyle="1" w:styleId="x2">
    <w:name w:val="x2"/>
    <w:basedOn w:val="a1"/>
    <w:rsid w:val="007971E1"/>
  </w:style>
  <w:style w:type="table" w:customStyle="1" w:styleId="TableNormal12">
    <w:name w:val="Table Normal12"/>
    <w:uiPriority w:val="2"/>
    <w:semiHidden/>
    <w:unhideWhenUsed/>
    <w:qFormat/>
    <w:rsid w:val="00525A25"/>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40">
    <w:name w:val="Πλέγμα πίνακα24"/>
    <w:basedOn w:val="a2"/>
    <w:next w:val="af5"/>
    <w:uiPriority w:val="39"/>
    <w:rsid w:val="00525A25"/>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562D10"/>
  </w:style>
  <w:style w:type="table" w:customStyle="1" w:styleId="250">
    <w:name w:val="Πλέγμα πίνακα25"/>
    <w:basedOn w:val="a2"/>
    <w:next w:val="af5"/>
    <w:uiPriority w:val="39"/>
    <w:rsid w:val="00933A6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f5"/>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f5"/>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2C37C0"/>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f5"/>
    <w:rsid w:val="00B000E2"/>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4B5E4B"/>
  </w:style>
  <w:style w:type="table" w:customStyle="1" w:styleId="290">
    <w:name w:val="Πλέγμα πίνακα29"/>
    <w:basedOn w:val="a2"/>
    <w:next w:val="af5"/>
    <w:rsid w:val="004B5E4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Κείμενο σχολίου Char1"/>
    <w:uiPriority w:val="99"/>
    <w:semiHidden/>
    <w:locked/>
    <w:rsid w:val="004B5E4B"/>
    <w:rPr>
      <w:rFonts w:ascii="Arial" w:hAnsi="Arial" w:cs="Times New Roman"/>
      <w:sz w:val="20"/>
      <w:szCs w:val="20"/>
      <w:lang w:val="en-GB" w:eastAsia="en-US"/>
    </w:rPr>
  </w:style>
  <w:style w:type="table" w:customStyle="1" w:styleId="1100">
    <w:name w:val="Πλέγμα πίνακα110"/>
    <w:basedOn w:val="a2"/>
    <w:next w:val="af5"/>
    <w:uiPriority w:val="59"/>
    <w:rsid w:val="004B5E4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f5"/>
    <w:rsid w:val="0022797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f5"/>
    <w:uiPriority w:val="59"/>
    <w:rsid w:val="002279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C46A95"/>
    <w:rPr>
      <w:color w:val="605E5C"/>
      <w:shd w:val="clear" w:color="auto" w:fill="E1DFDD"/>
    </w:rPr>
  </w:style>
  <w:style w:type="numbering" w:customStyle="1" w:styleId="CurrentList1">
    <w:name w:val="Current List1"/>
    <w:uiPriority w:val="99"/>
    <w:rsid w:val="00DB5FDE"/>
    <w:pPr>
      <w:numPr>
        <w:numId w:val="41"/>
      </w:numPr>
    </w:pPr>
  </w:style>
  <w:style w:type="numbering" w:customStyle="1" w:styleId="CurrentList2">
    <w:name w:val="Current List2"/>
    <w:uiPriority w:val="99"/>
    <w:rsid w:val="00DB5FDE"/>
    <w:pPr>
      <w:numPr>
        <w:numId w:val="42"/>
      </w:numPr>
    </w:pPr>
  </w:style>
  <w:style w:type="numbering" w:customStyle="1" w:styleId="CurrentList3">
    <w:name w:val="Current List3"/>
    <w:uiPriority w:val="99"/>
    <w:rsid w:val="00DB5FD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20741943">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0903381">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57492964">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248364">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58940983">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13404563">
      <w:bodyDiv w:val="1"/>
      <w:marLeft w:val="0"/>
      <w:marRight w:val="0"/>
      <w:marTop w:val="0"/>
      <w:marBottom w:val="0"/>
      <w:divBdr>
        <w:top w:val="none" w:sz="0" w:space="0" w:color="auto"/>
        <w:left w:val="none" w:sz="0" w:space="0" w:color="auto"/>
        <w:bottom w:val="none" w:sz="0" w:space="0" w:color="auto"/>
        <w:right w:val="none" w:sz="0" w:space="0" w:color="auto"/>
      </w:divBdr>
    </w:div>
    <w:div w:id="448934778">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64929849">
      <w:bodyDiv w:val="1"/>
      <w:marLeft w:val="0"/>
      <w:marRight w:val="0"/>
      <w:marTop w:val="0"/>
      <w:marBottom w:val="0"/>
      <w:divBdr>
        <w:top w:val="none" w:sz="0" w:space="0" w:color="auto"/>
        <w:left w:val="none" w:sz="0" w:space="0" w:color="auto"/>
        <w:bottom w:val="none" w:sz="0" w:space="0" w:color="auto"/>
        <w:right w:val="none" w:sz="0" w:space="0" w:color="auto"/>
      </w:divBdr>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5613673">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29686059">
      <w:bodyDiv w:val="1"/>
      <w:marLeft w:val="0"/>
      <w:marRight w:val="0"/>
      <w:marTop w:val="0"/>
      <w:marBottom w:val="0"/>
      <w:divBdr>
        <w:top w:val="none" w:sz="0" w:space="0" w:color="auto"/>
        <w:left w:val="none" w:sz="0" w:space="0" w:color="auto"/>
        <w:bottom w:val="none" w:sz="0" w:space="0" w:color="auto"/>
        <w:right w:val="none" w:sz="0" w:space="0" w:color="auto"/>
      </w:divBdr>
    </w:div>
    <w:div w:id="545988024">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8561587">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01186006">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300530">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9692658">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84277979">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23548792">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42010026">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899054131">
      <w:bodyDiv w:val="1"/>
      <w:marLeft w:val="0"/>
      <w:marRight w:val="0"/>
      <w:marTop w:val="0"/>
      <w:marBottom w:val="0"/>
      <w:divBdr>
        <w:top w:val="none" w:sz="0" w:space="0" w:color="auto"/>
        <w:left w:val="none" w:sz="0" w:space="0" w:color="auto"/>
        <w:bottom w:val="none" w:sz="0" w:space="0" w:color="auto"/>
        <w:right w:val="none" w:sz="0" w:space="0" w:color="auto"/>
      </w:divBdr>
    </w:div>
    <w:div w:id="903175322">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1007246795">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34057261">
      <w:bodyDiv w:val="1"/>
      <w:marLeft w:val="0"/>
      <w:marRight w:val="0"/>
      <w:marTop w:val="0"/>
      <w:marBottom w:val="0"/>
      <w:divBdr>
        <w:top w:val="none" w:sz="0" w:space="0" w:color="auto"/>
        <w:left w:val="none" w:sz="0" w:space="0" w:color="auto"/>
        <w:bottom w:val="none" w:sz="0" w:space="0" w:color="auto"/>
        <w:right w:val="none" w:sz="0" w:space="0" w:color="auto"/>
      </w:divBdr>
    </w:div>
    <w:div w:id="1140421714">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58351522">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200315215">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0929721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22984111">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1680030">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499030286">
      <w:bodyDiv w:val="1"/>
      <w:marLeft w:val="0"/>
      <w:marRight w:val="0"/>
      <w:marTop w:val="0"/>
      <w:marBottom w:val="0"/>
      <w:divBdr>
        <w:top w:val="none" w:sz="0" w:space="0" w:color="auto"/>
        <w:left w:val="none" w:sz="0" w:space="0" w:color="auto"/>
        <w:bottom w:val="none" w:sz="0" w:space="0" w:color="auto"/>
        <w:right w:val="none" w:sz="0" w:space="0" w:color="auto"/>
      </w:divBdr>
    </w:div>
    <w:div w:id="1500776642">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51456861">
      <w:bodyDiv w:val="1"/>
      <w:marLeft w:val="0"/>
      <w:marRight w:val="0"/>
      <w:marTop w:val="0"/>
      <w:marBottom w:val="0"/>
      <w:divBdr>
        <w:top w:val="none" w:sz="0" w:space="0" w:color="auto"/>
        <w:left w:val="none" w:sz="0" w:space="0" w:color="auto"/>
        <w:bottom w:val="none" w:sz="0" w:space="0" w:color="auto"/>
        <w:right w:val="none" w:sz="0" w:space="0" w:color="auto"/>
      </w:divBdr>
    </w:div>
    <w:div w:id="156941722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52563609">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0470876">
      <w:bodyDiv w:val="1"/>
      <w:marLeft w:val="0"/>
      <w:marRight w:val="0"/>
      <w:marTop w:val="0"/>
      <w:marBottom w:val="0"/>
      <w:divBdr>
        <w:top w:val="none" w:sz="0" w:space="0" w:color="auto"/>
        <w:left w:val="none" w:sz="0" w:space="0" w:color="auto"/>
        <w:bottom w:val="none" w:sz="0" w:space="0" w:color="auto"/>
        <w:right w:val="none" w:sz="0" w:space="0" w:color="auto"/>
      </w:divBdr>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30104848">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3993867">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799257101">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1948677">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86939902">
      <w:bodyDiv w:val="1"/>
      <w:marLeft w:val="0"/>
      <w:marRight w:val="0"/>
      <w:marTop w:val="0"/>
      <w:marBottom w:val="0"/>
      <w:divBdr>
        <w:top w:val="none" w:sz="0" w:space="0" w:color="auto"/>
        <w:left w:val="none" w:sz="0" w:space="0" w:color="auto"/>
        <w:bottom w:val="none" w:sz="0" w:space="0" w:color="auto"/>
        <w:right w:val="none" w:sz="0" w:space="0" w:color="auto"/>
      </w:divBdr>
    </w:div>
    <w:div w:id="1889608999">
      <w:bodyDiv w:val="1"/>
      <w:marLeft w:val="0"/>
      <w:marRight w:val="0"/>
      <w:marTop w:val="0"/>
      <w:marBottom w:val="0"/>
      <w:divBdr>
        <w:top w:val="none" w:sz="0" w:space="0" w:color="auto"/>
        <w:left w:val="none" w:sz="0" w:space="0" w:color="auto"/>
        <w:bottom w:val="none" w:sz="0" w:space="0" w:color="auto"/>
        <w:right w:val="none" w:sz="0" w:space="0" w:color="auto"/>
      </w:divBdr>
    </w:div>
    <w:div w:id="189388707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1979138903">
      <w:bodyDiv w:val="1"/>
      <w:marLeft w:val="0"/>
      <w:marRight w:val="0"/>
      <w:marTop w:val="0"/>
      <w:marBottom w:val="0"/>
      <w:divBdr>
        <w:top w:val="none" w:sz="0" w:space="0" w:color="auto"/>
        <w:left w:val="none" w:sz="0" w:space="0" w:color="auto"/>
        <w:bottom w:val="none" w:sz="0" w:space="0" w:color="auto"/>
        <w:right w:val="none" w:sz="0" w:space="0" w:color="auto"/>
      </w:divBdr>
    </w:div>
    <w:div w:id="2027707874">
      <w:bodyDiv w:val="1"/>
      <w:marLeft w:val="0"/>
      <w:marRight w:val="0"/>
      <w:marTop w:val="0"/>
      <w:marBottom w:val="0"/>
      <w:divBdr>
        <w:top w:val="none" w:sz="0" w:space="0" w:color="auto"/>
        <w:left w:val="none" w:sz="0" w:space="0" w:color="auto"/>
        <w:bottom w:val="none" w:sz="0" w:space="0" w:color="auto"/>
        <w:right w:val="none" w:sz="0" w:space="0" w:color="auto"/>
      </w:divBdr>
    </w:div>
    <w:div w:id="2027752568">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73000298">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hyperlink" Target="mailto:dit-secr@uop.gr" TargetMode="External"/><Relationship Id="rId3" Type="http://schemas.openxmlformats.org/officeDocument/2006/relationships/image" Target="media/image3.png"/><Relationship Id="rId7" Type="http://schemas.openxmlformats.org/officeDocument/2006/relationships/hyperlink" Target="https://dit.uop.gr/"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hyperlink" Target="mailto:dit-secr@uop.gr" TargetMode="External"/><Relationship Id="rId4" Type="http://schemas.openxmlformats.org/officeDocument/2006/relationships/image" Target="media/image4.png"/><Relationship Id="rId9" Type="http://schemas.openxmlformats.org/officeDocument/2006/relationships/hyperlink" Target="https://dit.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1297A-D616-490C-9D8D-2847F30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1499</Words>
  <Characters>8785</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Info-Quest</Company>
  <LinksUpToDate>false</LinksUpToDate>
  <CharactersWithSpaces>10264</CharactersWithSpaces>
  <SharedDoc>false</SharedDoc>
  <HLinks>
    <vt:vector size="30" baseType="variant">
      <vt:variant>
        <vt:i4>5570643</vt:i4>
      </vt:variant>
      <vt:variant>
        <vt:i4>12</vt:i4>
      </vt:variant>
      <vt:variant>
        <vt:i4>0</vt:i4>
      </vt:variant>
      <vt:variant>
        <vt:i4>5</vt:i4>
      </vt:variant>
      <vt:variant>
        <vt:lpwstr>https://elke.uop.gr/</vt:lpwstr>
      </vt:variant>
      <vt:variant>
        <vt:lpwstr/>
      </vt:variant>
      <vt:variant>
        <vt:i4>5570643</vt:i4>
      </vt:variant>
      <vt:variant>
        <vt:i4>9</vt:i4>
      </vt:variant>
      <vt:variant>
        <vt:i4>0</vt:i4>
      </vt:variant>
      <vt:variant>
        <vt:i4>5</vt:i4>
      </vt:variant>
      <vt:variant>
        <vt:lpwstr>https://elke.uop.gr/</vt:lpwstr>
      </vt:variant>
      <vt:variant>
        <vt:lpwstr/>
      </vt:variant>
      <vt:variant>
        <vt:i4>2359419</vt:i4>
      </vt:variant>
      <vt:variant>
        <vt:i4>6</vt:i4>
      </vt:variant>
      <vt:variant>
        <vt:i4>0</vt:i4>
      </vt:variant>
      <vt:variant>
        <vt:i4>5</vt:i4>
      </vt:variant>
      <vt:variant>
        <vt:lpwstr>http://www.conferenceranks.com/</vt:lpwstr>
      </vt:variant>
      <vt:variant>
        <vt:lpwstr>data</vt:lpwstr>
      </vt:variant>
      <vt:variant>
        <vt:i4>196687</vt:i4>
      </vt:variant>
      <vt:variant>
        <vt:i4>3</vt:i4>
      </vt:variant>
      <vt:variant>
        <vt:i4>0</vt:i4>
      </vt:variant>
      <vt:variant>
        <vt:i4>5</vt:i4>
      </vt:variant>
      <vt:variant>
        <vt:lpwstr>https://www.scimagojr.com/journalrank.php</vt:lpwstr>
      </vt:variant>
      <vt:variant>
        <vt:lpwstr/>
      </vt:variant>
      <vt:variant>
        <vt:i4>7471207</vt:i4>
      </vt:variant>
      <vt:variant>
        <vt:i4>0</vt:i4>
      </vt:variant>
      <vt:variant>
        <vt:i4>0</vt:i4>
      </vt:variant>
      <vt:variant>
        <vt:i4>5</vt:i4>
      </vt:variant>
      <vt:variant>
        <vt:lpwstr>http://www.ekt.gr/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Antonis Kargadouris</cp:lastModifiedBy>
  <cp:revision>3</cp:revision>
  <cp:lastPrinted>2024-08-23T09:32:00Z</cp:lastPrinted>
  <dcterms:created xsi:type="dcterms:W3CDTF">2024-08-28T12:19:00Z</dcterms:created>
  <dcterms:modified xsi:type="dcterms:W3CDTF">2024-08-28T12:20:00Z</dcterms:modified>
</cp:coreProperties>
</file>